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7A88" w:rsidRPr="009A6928" w:rsidRDefault="009B6F12" w:rsidP="007C1163">
      <w:pPr>
        <w:keepLines/>
        <w:jc w:val="center"/>
        <w:rPr>
          <w:b/>
          <w:sz w:val="20"/>
          <w:szCs w:val="20"/>
        </w:rPr>
      </w:pPr>
      <w:r w:rsidRPr="009A6928">
        <w:rPr>
          <w:noProof/>
          <w:sz w:val="20"/>
          <w:szCs w:val="20"/>
          <w:lang w:eastAsia="ru-RU"/>
        </w:rPr>
        <w:drawing>
          <wp:inline distT="0" distB="0" distL="0" distR="0">
            <wp:extent cx="428625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35" w:rsidRPr="009A6928" w:rsidRDefault="00325BAD" w:rsidP="007C1163">
      <w:pPr>
        <w:keepLines/>
        <w:jc w:val="center"/>
        <w:rPr>
          <w:b/>
          <w:sz w:val="20"/>
          <w:szCs w:val="20"/>
        </w:rPr>
      </w:pPr>
      <w:r w:rsidRPr="009A6928">
        <w:rPr>
          <w:b/>
          <w:sz w:val="20"/>
          <w:szCs w:val="20"/>
        </w:rPr>
        <w:t>ВОЛГОГРАДСКАЯ ОБЛАСТЬ</w:t>
      </w:r>
    </w:p>
    <w:p w:rsidR="00325BAD" w:rsidRPr="009A6928" w:rsidRDefault="00325BAD" w:rsidP="007C1163">
      <w:pPr>
        <w:keepLines/>
        <w:jc w:val="center"/>
        <w:rPr>
          <w:b/>
          <w:sz w:val="20"/>
          <w:szCs w:val="20"/>
        </w:rPr>
      </w:pPr>
      <w:r w:rsidRPr="009A6928">
        <w:rPr>
          <w:b/>
          <w:sz w:val="20"/>
          <w:szCs w:val="20"/>
        </w:rPr>
        <w:t>ЖИРНОВСКИЙ МУНИЦИПАЛЬНЫЙ РАЙОН</w:t>
      </w:r>
    </w:p>
    <w:p w:rsidR="00325BAD" w:rsidRPr="009A6928" w:rsidRDefault="00325BAD" w:rsidP="007C1163">
      <w:pPr>
        <w:keepLines/>
        <w:jc w:val="center"/>
        <w:rPr>
          <w:b/>
          <w:sz w:val="20"/>
          <w:szCs w:val="20"/>
        </w:rPr>
      </w:pPr>
      <w:r w:rsidRPr="009A6928">
        <w:rPr>
          <w:b/>
          <w:sz w:val="20"/>
          <w:szCs w:val="20"/>
        </w:rPr>
        <w:t xml:space="preserve">СОВЕТ </w:t>
      </w:r>
      <w:r w:rsidR="00DA7A88" w:rsidRPr="009A6928">
        <w:rPr>
          <w:b/>
          <w:sz w:val="20"/>
          <w:szCs w:val="20"/>
        </w:rPr>
        <w:t>ДЕПУТАТОВ АЛЕШНИКОВСКОГО</w:t>
      </w:r>
      <w:r w:rsidRPr="009A6928">
        <w:rPr>
          <w:b/>
          <w:sz w:val="20"/>
          <w:szCs w:val="20"/>
        </w:rPr>
        <w:t xml:space="preserve"> СЕЛЬСКОГО ПОСЕЛЕНИЯ</w:t>
      </w:r>
    </w:p>
    <w:p w:rsidR="006B249D" w:rsidRPr="009A6928" w:rsidRDefault="006B249D" w:rsidP="007C1163">
      <w:pPr>
        <w:keepLines/>
        <w:jc w:val="center"/>
        <w:rPr>
          <w:b/>
          <w:sz w:val="20"/>
          <w:szCs w:val="20"/>
        </w:rPr>
      </w:pPr>
    </w:p>
    <w:p w:rsidR="006B249D" w:rsidRPr="009A6928" w:rsidRDefault="006B249D" w:rsidP="007C1163">
      <w:pPr>
        <w:keepLines/>
        <w:jc w:val="center"/>
        <w:rPr>
          <w:b/>
          <w:sz w:val="20"/>
          <w:szCs w:val="20"/>
        </w:rPr>
      </w:pPr>
      <w:r w:rsidRPr="009A6928">
        <w:rPr>
          <w:b/>
          <w:sz w:val="20"/>
          <w:szCs w:val="20"/>
        </w:rPr>
        <w:t>Р Е Ш Е Н И Е</w:t>
      </w:r>
    </w:p>
    <w:p w:rsidR="006B249D" w:rsidRPr="009A6928" w:rsidRDefault="006B249D" w:rsidP="007C1163">
      <w:pPr>
        <w:keepLines/>
        <w:jc w:val="center"/>
        <w:rPr>
          <w:b/>
          <w:sz w:val="20"/>
          <w:szCs w:val="20"/>
        </w:rPr>
      </w:pPr>
    </w:p>
    <w:p w:rsidR="0006678F" w:rsidRPr="00744395" w:rsidRDefault="00DA7B2B" w:rsidP="007C1163">
      <w:pPr>
        <w:keepLines/>
        <w:rPr>
          <w:rFonts w:ascii="Arial" w:hAnsi="Arial" w:cs="Arial"/>
          <w:b/>
          <w:sz w:val="20"/>
          <w:szCs w:val="20"/>
          <w:u w:val="single"/>
        </w:rPr>
      </w:pPr>
      <w:r w:rsidRPr="00744395">
        <w:rPr>
          <w:rFonts w:ascii="Arial" w:hAnsi="Arial" w:cs="Arial"/>
          <w:b/>
          <w:sz w:val="20"/>
          <w:szCs w:val="20"/>
          <w:u w:val="single"/>
        </w:rPr>
        <w:t>30</w:t>
      </w:r>
      <w:r w:rsidR="006B249D" w:rsidRPr="00744395">
        <w:rPr>
          <w:rFonts w:ascii="Arial" w:hAnsi="Arial" w:cs="Arial"/>
          <w:b/>
          <w:sz w:val="20"/>
          <w:szCs w:val="20"/>
          <w:u w:val="single"/>
        </w:rPr>
        <w:t>.</w:t>
      </w:r>
      <w:r w:rsidR="008273F7" w:rsidRPr="00744395">
        <w:rPr>
          <w:rFonts w:ascii="Arial" w:hAnsi="Arial" w:cs="Arial"/>
          <w:b/>
          <w:sz w:val="20"/>
          <w:szCs w:val="20"/>
          <w:u w:val="single"/>
        </w:rPr>
        <w:t>0</w:t>
      </w:r>
      <w:r w:rsidRPr="00744395">
        <w:rPr>
          <w:rFonts w:ascii="Arial" w:hAnsi="Arial" w:cs="Arial"/>
          <w:b/>
          <w:sz w:val="20"/>
          <w:szCs w:val="20"/>
          <w:u w:val="single"/>
        </w:rPr>
        <w:t>7</w:t>
      </w:r>
      <w:r w:rsidR="00CA4054" w:rsidRPr="00744395">
        <w:rPr>
          <w:rFonts w:ascii="Arial" w:hAnsi="Arial" w:cs="Arial"/>
          <w:b/>
          <w:sz w:val="20"/>
          <w:szCs w:val="20"/>
          <w:u w:val="single"/>
        </w:rPr>
        <w:t>.</w:t>
      </w:r>
      <w:r w:rsidR="006B249D" w:rsidRPr="00744395">
        <w:rPr>
          <w:rFonts w:ascii="Arial" w:hAnsi="Arial" w:cs="Arial"/>
          <w:b/>
          <w:sz w:val="20"/>
          <w:szCs w:val="20"/>
          <w:u w:val="single"/>
        </w:rPr>
        <w:t>20</w:t>
      </w:r>
      <w:r w:rsidR="00B17911" w:rsidRPr="00744395">
        <w:rPr>
          <w:rFonts w:ascii="Arial" w:hAnsi="Arial" w:cs="Arial"/>
          <w:b/>
          <w:sz w:val="20"/>
          <w:szCs w:val="20"/>
          <w:u w:val="single"/>
        </w:rPr>
        <w:t>2</w:t>
      </w:r>
      <w:r w:rsidRPr="00744395">
        <w:rPr>
          <w:rFonts w:ascii="Arial" w:hAnsi="Arial" w:cs="Arial"/>
          <w:b/>
          <w:sz w:val="20"/>
          <w:szCs w:val="20"/>
          <w:u w:val="single"/>
        </w:rPr>
        <w:t>5</w:t>
      </w:r>
      <w:r w:rsidR="006B249D" w:rsidRPr="00744395">
        <w:rPr>
          <w:rFonts w:ascii="Arial" w:hAnsi="Arial" w:cs="Arial"/>
          <w:b/>
          <w:sz w:val="20"/>
          <w:szCs w:val="20"/>
          <w:u w:val="single"/>
        </w:rPr>
        <w:t>г. №</w:t>
      </w:r>
      <w:r w:rsidRPr="00744395">
        <w:rPr>
          <w:rFonts w:ascii="Arial" w:hAnsi="Arial" w:cs="Arial"/>
          <w:b/>
          <w:sz w:val="20"/>
          <w:szCs w:val="20"/>
          <w:u w:val="single"/>
        </w:rPr>
        <w:t>9</w:t>
      </w:r>
      <w:r w:rsidR="006B249D" w:rsidRPr="00744395">
        <w:rPr>
          <w:rFonts w:ascii="Arial" w:hAnsi="Arial" w:cs="Arial"/>
          <w:b/>
          <w:sz w:val="20"/>
          <w:szCs w:val="20"/>
          <w:u w:val="single"/>
        </w:rPr>
        <w:t>/</w:t>
      </w:r>
      <w:r w:rsidR="008273F7" w:rsidRPr="00744395">
        <w:rPr>
          <w:rFonts w:ascii="Arial" w:hAnsi="Arial" w:cs="Arial"/>
          <w:b/>
          <w:sz w:val="20"/>
          <w:szCs w:val="20"/>
          <w:u w:val="single"/>
        </w:rPr>
        <w:t>1</w:t>
      </w:r>
      <w:r w:rsidRPr="00744395">
        <w:rPr>
          <w:rFonts w:ascii="Arial" w:hAnsi="Arial" w:cs="Arial"/>
          <w:b/>
          <w:sz w:val="20"/>
          <w:szCs w:val="20"/>
          <w:u w:val="single"/>
        </w:rPr>
        <w:t>6</w:t>
      </w:r>
    </w:p>
    <w:p w:rsidR="005B3701" w:rsidRPr="00744395" w:rsidRDefault="005B3701" w:rsidP="007C1163">
      <w:pPr>
        <w:keepLines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>О внесении изменений в Решение Совета депутатов</w:t>
      </w:r>
    </w:p>
    <w:p w:rsidR="005B3701" w:rsidRPr="00744395" w:rsidRDefault="005B3701" w:rsidP="007C1163">
      <w:pPr>
        <w:keepLines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 xml:space="preserve">Алешниковского сельского поселения от </w:t>
      </w:r>
      <w:r w:rsidR="00DA7B2B" w:rsidRPr="00744395">
        <w:rPr>
          <w:rFonts w:ascii="Arial" w:hAnsi="Arial" w:cs="Arial"/>
          <w:sz w:val="20"/>
          <w:szCs w:val="20"/>
        </w:rPr>
        <w:t>06</w:t>
      </w:r>
      <w:r w:rsidRPr="00744395">
        <w:rPr>
          <w:rFonts w:ascii="Arial" w:hAnsi="Arial" w:cs="Arial"/>
          <w:sz w:val="20"/>
          <w:szCs w:val="20"/>
        </w:rPr>
        <w:t>.12.20</w:t>
      </w:r>
      <w:r w:rsidR="00AD0799" w:rsidRPr="00744395">
        <w:rPr>
          <w:rFonts w:ascii="Arial" w:hAnsi="Arial" w:cs="Arial"/>
          <w:sz w:val="20"/>
          <w:szCs w:val="20"/>
        </w:rPr>
        <w:t>2</w:t>
      </w:r>
      <w:r w:rsidR="00DA7B2B" w:rsidRPr="00744395">
        <w:rPr>
          <w:rFonts w:ascii="Arial" w:hAnsi="Arial" w:cs="Arial"/>
          <w:sz w:val="20"/>
          <w:szCs w:val="20"/>
        </w:rPr>
        <w:t>4</w:t>
      </w:r>
      <w:r w:rsidRPr="00744395">
        <w:rPr>
          <w:rFonts w:ascii="Arial" w:hAnsi="Arial" w:cs="Arial"/>
          <w:sz w:val="20"/>
          <w:szCs w:val="20"/>
        </w:rPr>
        <w:t>г. №</w:t>
      </w:r>
      <w:r w:rsidR="00DA7B2B" w:rsidRPr="00744395">
        <w:rPr>
          <w:rFonts w:ascii="Arial" w:hAnsi="Arial" w:cs="Arial"/>
          <w:sz w:val="20"/>
          <w:szCs w:val="20"/>
        </w:rPr>
        <w:t>6</w:t>
      </w:r>
      <w:r w:rsidRPr="00744395">
        <w:rPr>
          <w:rFonts w:ascii="Arial" w:hAnsi="Arial" w:cs="Arial"/>
          <w:sz w:val="20"/>
          <w:szCs w:val="20"/>
        </w:rPr>
        <w:t>/</w:t>
      </w:r>
      <w:r w:rsidR="00DA7B2B" w:rsidRPr="00744395">
        <w:rPr>
          <w:rFonts w:ascii="Arial" w:hAnsi="Arial" w:cs="Arial"/>
          <w:sz w:val="20"/>
          <w:szCs w:val="20"/>
        </w:rPr>
        <w:t>18</w:t>
      </w:r>
    </w:p>
    <w:p w:rsidR="006B249D" w:rsidRPr="00744395" w:rsidRDefault="005B3701" w:rsidP="007C1163">
      <w:pPr>
        <w:keepLines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>«</w:t>
      </w:r>
      <w:r w:rsidR="00B343C4" w:rsidRPr="00744395">
        <w:rPr>
          <w:rFonts w:ascii="Arial" w:hAnsi="Arial" w:cs="Arial"/>
          <w:sz w:val="20"/>
          <w:szCs w:val="20"/>
        </w:rPr>
        <w:t xml:space="preserve">О бюджете </w:t>
      </w:r>
      <w:r w:rsidR="00DA7A88" w:rsidRPr="00744395">
        <w:rPr>
          <w:rFonts w:ascii="Arial" w:hAnsi="Arial" w:cs="Arial"/>
          <w:sz w:val="20"/>
          <w:szCs w:val="20"/>
        </w:rPr>
        <w:t>Алешниковского</w:t>
      </w:r>
      <w:r w:rsidR="006B249D" w:rsidRPr="00744395">
        <w:rPr>
          <w:rFonts w:ascii="Arial" w:hAnsi="Arial" w:cs="Arial"/>
          <w:sz w:val="20"/>
          <w:szCs w:val="20"/>
        </w:rPr>
        <w:t xml:space="preserve"> сельского поселения </w:t>
      </w:r>
    </w:p>
    <w:p w:rsidR="006B249D" w:rsidRPr="00744395" w:rsidRDefault="006B249D" w:rsidP="007C1163">
      <w:pPr>
        <w:keepLines/>
        <w:rPr>
          <w:rFonts w:ascii="Arial" w:hAnsi="Arial" w:cs="Arial"/>
          <w:b/>
          <w:sz w:val="20"/>
          <w:szCs w:val="20"/>
          <w:u w:val="single"/>
        </w:rPr>
      </w:pPr>
      <w:r w:rsidRPr="00744395">
        <w:rPr>
          <w:rFonts w:ascii="Arial" w:hAnsi="Arial" w:cs="Arial"/>
          <w:sz w:val="20"/>
          <w:szCs w:val="20"/>
        </w:rPr>
        <w:t>на 20</w:t>
      </w:r>
      <w:r w:rsidR="00B17911" w:rsidRPr="00744395">
        <w:rPr>
          <w:rFonts w:ascii="Arial" w:hAnsi="Arial" w:cs="Arial"/>
          <w:sz w:val="20"/>
          <w:szCs w:val="20"/>
        </w:rPr>
        <w:t>2</w:t>
      </w:r>
      <w:r w:rsidR="00DA7B2B" w:rsidRPr="00744395">
        <w:rPr>
          <w:rFonts w:ascii="Arial" w:hAnsi="Arial" w:cs="Arial"/>
          <w:sz w:val="20"/>
          <w:szCs w:val="20"/>
        </w:rPr>
        <w:t>5</w:t>
      </w:r>
      <w:r w:rsidRPr="00744395">
        <w:rPr>
          <w:rFonts w:ascii="Arial" w:hAnsi="Arial" w:cs="Arial"/>
          <w:sz w:val="20"/>
          <w:szCs w:val="20"/>
        </w:rPr>
        <w:t xml:space="preserve"> год и на плановый период 20</w:t>
      </w:r>
      <w:r w:rsidR="0006678F" w:rsidRPr="00744395">
        <w:rPr>
          <w:rFonts w:ascii="Arial" w:hAnsi="Arial" w:cs="Arial"/>
          <w:sz w:val="20"/>
          <w:szCs w:val="20"/>
        </w:rPr>
        <w:t>2</w:t>
      </w:r>
      <w:r w:rsidR="00DA7B2B" w:rsidRPr="00744395">
        <w:rPr>
          <w:rFonts w:ascii="Arial" w:hAnsi="Arial" w:cs="Arial"/>
          <w:sz w:val="20"/>
          <w:szCs w:val="20"/>
        </w:rPr>
        <w:t>7</w:t>
      </w:r>
      <w:r w:rsidRPr="00744395">
        <w:rPr>
          <w:rFonts w:ascii="Arial" w:hAnsi="Arial" w:cs="Arial"/>
          <w:sz w:val="20"/>
          <w:szCs w:val="20"/>
        </w:rPr>
        <w:t xml:space="preserve"> и 20</w:t>
      </w:r>
      <w:r w:rsidR="008859D9" w:rsidRPr="00744395">
        <w:rPr>
          <w:rFonts w:ascii="Arial" w:hAnsi="Arial" w:cs="Arial"/>
          <w:sz w:val="20"/>
          <w:szCs w:val="20"/>
        </w:rPr>
        <w:t>2</w:t>
      </w:r>
      <w:r w:rsidR="00DA7B2B" w:rsidRPr="00744395">
        <w:rPr>
          <w:rFonts w:ascii="Arial" w:hAnsi="Arial" w:cs="Arial"/>
          <w:sz w:val="20"/>
          <w:szCs w:val="20"/>
        </w:rPr>
        <w:t>8</w:t>
      </w:r>
      <w:r w:rsidRPr="00744395">
        <w:rPr>
          <w:rFonts w:ascii="Arial" w:hAnsi="Arial" w:cs="Arial"/>
          <w:sz w:val="20"/>
          <w:szCs w:val="20"/>
        </w:rPr>
        <w:t xml:space="preserve"> годов</w:t>
      </w:r>
      <w:r w:rsidR="005B3701" w:rsidRPr="00744395">
        <w:rPr>
          <w:rFonts w:ascii="Arial" w:hAnsi="Arial" w:cs="Arial"/>
          <w:sz w:val="20"/>
          <w:szCs w:val="20"/>
        </w:rPr>
        <w:t>»</w:t>
      </w:r>
    </w:p>
    <w:p w:rsidR="00F67CD4" w:rsidRPr="00744395" w:rsidRDefault="00F67CD4" w:rsidP="007C1163">
      <w:pPr>
        <w:keepLines/>
        <w:jc w:val="both"/>
        <w:rPr>
          <w:rFonts w:ascii="Arial" w:hAnsi="Arial" w:cs="Arial"/>
          <w:b/>
          <w:sz w:val="20"/>
          <w:szCs w:val="20"/>
        </w:rPr>
      </w:pPr>
    </w:p>
    <w:p w:rsidR="002C7C6A" w:rsidRPr="00744395" w:rsidRDefault="00B343C4" w:rsidP="007C1163">
      <w:pPr>
        <w:keepLines/>
        <w:jc w:val="both"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 xml:space="preserve">В соответствии </w:t>
      </w:r>
      <w:r w:rsidR="00E76335" w:rsidRPr="00744395">
        <w:rPr>
          <w:rFonts w:ascii="Arial" w:hAnsi="Arial" w:cs="Arial"/>
          <w:sz w:val="20"/>
          <w:szCs w:val="20"/>
        </w:rPr>
        <w:t>с Бюджетным кодексом Российской Федерации,</w:t>
      </w:r>
      <w:r w:rsidR="00863CEC" w:rsidRPr="00744395">
        <w:rPr>
          <w:rFonts w:ascii="Arial" w:hAnsi="Arial" w:cs="Arial"/>
          <w:sz w:val="20"/>
          <w:szCs w:val="20"/>
        </w:rPr>
        <w:t xml:space="preserve"> Положением о бюджетном процессе в</w:t>
      </w:r>
      <w:r w:rsidR="00744395" w:rsidRPr="00744395">
        <w:rPr>
          <w:rFonts w:ascii="Arial" w:hAnsi="Arial" w:cs="Arial"/>
          <w:sz w:val="20"/>
          <w:szCs w:val="20"/>
        </w:rPr>
        <w:t xml:space="preserve"> </w:t>
      </w:r>
      <w:r w:rsidR="00DA7A88" w:rsidRPr="00744395">
        <w:rPr>
          <w:rFonts w:ascii="Arial" w:hAnsi="Arial" w:cs="Arial"/>
          <w:sz w:val="20"/>
          <w:szCs w:val="20"/>
        </w:rPr>
        <w:t>Алешниковском</w:t>
      </w:r>
      <w:r w:rsidR="00744395" w:rsidRPr="00744395">
        <w:rPr>
          <w:rFonts w:ascii="Arial" w:hAnsi="Arial" w:cs="Arial"/>
          <w:sz w:val="20"/>
          <w:szCs w:val="20"/>
        </w:rPr>
        <w:t xml:space="preserve"> </w:t>
      </w:r>
      <w:r w:rsidR="00FF6C3A" w:rsidRPr="00744395">
        <w:rPr>
          <w:rFonts w:ascii="Arial" w:hAnsi="Arial" w:cs="Arial"/>
          <w:sz w:val="20"/>
          <w:szCs w:val="20"/>
        </w:rPr>
        <w:t xml:space="preserve">сельском поселении, </w:t>
      </w:r>
      <w:r w:rsidR="00E76335" w:rsidRPr="00744395">
        <w:rPr>
          <w:rFonts w:ascii="Arial" w:hAnsi="Arial" w:cs="Arial"/>
          <w:sz w:val="20"/>
          <w:szCs w:val="20"/>
        </w:rPr>
        <w:t>федеральным законом от 06.10.2003г</w:t>
      </w:r>
      <w:r w:rsidR="00FD45E6" w:rsidRPr="00744395">
        <w:rPr>
          <w:rFonts w:ascii="Arial" w:hAnsi="Arial" w:cs="Arial"/>
          <w:sz w:val="20"/>
          <w:szCs w:val="20"/>
        </w:rPr>
        <w:t xml:space="preserve">. </w:t>
      </w:r>
      <w:r w:rsidR="00E76335" w:rsidRPr="00744395">
        <w:rPr>
          <w:rFonts w:ascii="Arial" w:hAnsi="Arial" w:cs="Arial"/>
          <w:sz w:val="20"/>
          <w:szCs w:val="20"/>
        </w:rPr>
        <w:t>№131-ФЗ «Об общих принципах организации местного самоуправления в Российской Федерации»</w:t>
      </w:r>
      <w:r w:rsidR="00E74144" w:rsidRPr="00744395">
        <w:rPr>
          <w:rFonts w:ascii="Arial" w:hAnsi="Arial" w:cs="Arial"/>
          <w:sz w:val="20"/>
          <w:szCs w:val="20"/>
        </w:rPr>
        <w:t>,</w:t>
      </w:r>
      <w:r w:rsidR="00FF6C3A" w:rsidRPr="00744395">
        <w:rPr>
          <w:rFonts w:ascii="Arial" w:hAnsi="Arial" w:cs="Arial"/>
          <w:sz w:val="20"/>
          <w:szCs w:val="20"/>
        </w:rPr>
        <w:t xml:space="preserve">руководствуясь </w:t>
      </w:r>
      <w:r w:rsidR="00E76335" w:rsidRPr="00744395">
        <w:rPr>
          <w:rFonts w:ascii="Arial" w:hAnsi="Arial" w:cs="Arial"/>
          <w:sz w:val="20"/>
          <w:szCs w:val="20"/>
        </w:rPr>
        <w:t xml:space="preserve">Уставом </w:t>
      </w:r>
      <w:r w:rsidR="00DA7A88" w:rsidRPr="00744395">
        <w:rPr>
          <w:rFonts w:ascii="Arial" w:hAnsi="Arial" w:cs="Arial"/>
          <w:sz w:val="20"/>
          <w:szCs w:val="20"/>
        </w:rPr>
        <w:t>Алешниковско</w:t>
      </w:r>
      <w:r w:rsidR="00044BB0" w:rsidRPr="00744395">
        <w:rPr>
          <w:rFonts w:ascii="Arial" w:hAnsi="Arial" w:cs="Arial"/>
          <w:sz w:val="20"/>
          <w:szCs w:val="20"/>
        </w:rPr>
        <w:t>го сельского поселения</w:t>
      </w:r>
      <w:r w:rsidR="00FD45E6" w:rsidRPr="00744395">
        <w:rPr>
          <w:rFonts w:ascii="Arial" w:hAnsi="Arial" w:cs="Arial"/>
          <w:sz w:val="20"/>
          <w:szCs w:val="20"/>
        </w:rPr>
        <w:t xml:space="preserve">, </w:t>
      </w:r>
      <w:r w:rsidR="00E76335" w:rsidRPr="00744395">
        <w:rPr>
          <w:rFonts w:ascii="Arial" w:hAnsi="Arial" w:cs="Arial"/>
          <w:sz w:val="20"/>
          <w:szCs w:val="20"/>
        </w:rPr>
        <w:t xml:space="preserve">Совет </w:t>
      </w:r>
      <w:r w:rsidR="00DA7A88" w:rsidRPr="00744395">
        <w:rPr>
          <w:rFonts w:ascii="Arial" w:hAnsi="Arial" w:cs="Arial"/>
          <w:sz w:val="20"/>
          <w:szCs w:val="20"/>
        </w:rPr>
        <w:t>депутатов Алешниковского</w:t>
      </w:r>
      <w:r w:rsidR="00E76335" w:rsidRPr="00744395">
        <w:rPr>
          <w:rFonts w:ascii="Arial" w:hAnsi="Arial" w:cs="Arial"/>
          <w:sz w:val="20"/>
          <w:szCs w:val="20"/>
        </w:rPr>
        <w:t xml:space="preserve"> сельского поселения</w:t>
      </w:r>
    </w:p>
    <w:p w:rsidR="00ED483F" w:rsidRPr="00744395" w:rsidRDefault="00ED483F" w:rsidP="007C1163">
      <w:pPr>
        <w:keepLines/>
        <w:jc w:val="both"/>
        <w:rPr>
          <w:rFonts w:ascii="Arial" w:hAnsi="Arial" w:cs="Arial"/>
          <w:sz w:val="20"/>
          <w:szCs w:val="20"/>
        </w:rPr>
      </w:pPr>
    </w:p>
    <w:p w:rsidR="0048323A" w:rsidRPr="00744395" w:rsidRDefault="00E76335" w:rsidP="007C1163">
      <w:pPr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b/>
          <w:sz w:val="20"/>
          <w:szCs w:val="20"/>
        </w:rPr>
        <w:t>РЕШИЛ:</w:t>
      </w:r>
    </w:p>
    <w:p w:rsidR="009E7BF3" w:rsidRPr="00744395" w:rsidRDefault="009E7BF3" w:rsidP="007C1163">
      <w:pPr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:rsidR="003E3469" w:rsidRPr="00744395" w:rsidRDefault="00E76335" w:rsidP="007C1163">
      <w:pPr>
        <w:keepLines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>1.</w:t>
      </w:r>
      <w:r w:rsidR="005B3701" w:rsidRPr="00744395">
        <w:rPr>
          <w:rFonts w:ascii="Arial" w:hAnsi="Arial" w:cs="Arial"/>
          <w:bCs/>
          <w:color w:val="000000"/>
          <w:sz w:val="20"/>
          <w:szCs w:val="20"/>
        </w:rPr>
        <w:t>Внести в Решение Совета депутатов Алешниковского сельского поселения</w:t>
      </w:r>
      <w:r w:rsidR="003E3469" w:rsidRPr="00744395">
        <w:rPr>
          <w:rFonts w:ascii="Arial" w:hAnsi="Arial" w:cs="Arial"/>
          <w:bCs/>
          <w:color w:val="000000"/>
          <w:sz w:val="20"/>
          <w:szCs w:val="20"/>
        </w:rPr>
        <w:t xml:space="preserve"> от </w:t>
      </w:r>
      <w:r w:rsidR="00DA7B2B" w:rsidRPr="00744395">
        <w:rPr>
          <w:rFonts w:ascii="Arial" w:hAnsi="Arial" w:cs="Arial"/>
          <w:bCs/>
          <w:color w:val="000000"/>
          <w:sz w:val="20"/>
          <w:szCs w:val="20"/>
        </w:rPr>
        <w:t>06</w:t>
      </w:r>
      <w:r w:rsidR="003E3469" w:rsidRPr="00744395">
        <w:rPr>
          <w:rFonts w:ascii="Arial" w:hAnsi="Arial" w:cs="Arial"/>
          <w:bCs/>
          <w:color w:val="000000"/>
          <w:sz w:val="20"/>
          <w:szCs w:val="20"/>
        </w:rPr>
        <w:t>.12.20</w:t>
      </w:r>
      <w:r w:rsidR="00AD0799" w:rsidRPr="00744395">
        <w:rPr>
          <w:rFonts w:ascii="Arial" w:hAnsi="Arial" w:cs="Arial"/>
          <w:bCs/>
          <w:color w:val="000000"/>
          <w:sz w:val="20"/>
          <w:szCs w:val="20"/>
        </w:rPr>
        <w:t>2</w:t>
      </w:r>
      <w:r w:rsidR="00DA7B2B" w:rsidRPr="00744395">
        <w:rPr>
          <w:rFonts w:ascii="Arial" w:hAnsi="Arial" w:cs="Arial"/>
          <w:bCs/>
          <w:color w:val="000000"/>
          <w:sz w:val="20"/>
          <w:szCs w:val="20"/>
        </w:rPr>
        <w:t>4</w:t>
      </w:r>
      <w:r w:rsidR="003E3469" w:rsidRPr="00744395">
        <w:rPr>
          <w:rFonts w:ascii="Arial" w:hAnsi="Arial" w:cs="Arial"/>
          <w:bCs/>
          <w:color w:val="000000"/>
          <w:sz w:val="20"/>
          <w:szCs w:val="20"/>
        </w:rPr>
        <w:t>г.</w:t>
      </w:r>
      <w:r w:rsidR="00303AC5" w:rsidRPr="00744395">
        <w:rPr>
          <w:rFonts w:ascii="Arial" w:hAnsi="Arial" w:cs="Arial"/>
          <w:bCs/>
          <w:color w:val="000000"/>
          <w:sz w:val="20"/>
          <w:szCs w:val="20"/>
        </w:rPr>
        <w:t xml:space="preserve">№ </w:t>
      </w:r>
      <w:r w:rsidR="00DA7B2B" w:rsidRPr="00744395">
        <w:rPr>
          <w:rFonts w:ascii="Arial" w:hAnsi="Arial" w:cs="Arial"/>
          <w:bCs/>
          <w:color w:val="000000"/>
          <w:sz w:val="20"/>
          <w:szCs w:val="20"/>
        </w:rPr>
        <w:t>6</w:t>
      </w:r>
      <w:r w:rsidR="003E3469" w:rsidRPr="00744395">
        <w:rPr>
          <w:rFonts w:ascii="Arial" w:hAnsi="Arial" w:cs="Arial"/>
          <w:bCs/>
          <w:color w:val="000000"/>
          <w:sz w:val="20"/>
          <w:szCs w:val="20"/>
        </w:rPr>
        <w:t>/</w:t>
      </w:r>
      <w:r w:rsidR="00DA7B2B" w:rsidRPr="00744395">
        <w:rPr>
          <w:rFonts w:ascii="Arial" w:hAnsi="Arial" w:cs="Arial"/>
          <w:bCs/>
          <w:color w:val="000000"/>
          <w:sz w:val="20"/>
          <w:szCs w:val="20"/>
        </w:rPr>
        <w:t>18</w:t>
      </w:r>
      <w:r w:rsidR="003E3469" w:rsidRPr="00744395">
        <w:rPr>
          <w:rFonts w:ascii="Arial" w:hAnsi="Arial" w:cs="Arial"/>
          <w:sz w:val="20"/>
          <w:szCs w:val="20"/>
        </w:rPr>
        <w:t>«О бюджете Алешниковского сельского поселения на 20</w:t>
      </w:r>
      <w:r w:rsidR="00B17911" w:rsidRPr="00744395">
        <w:rPr>
          <w:rFonts w:ascii="Arial" w:hAnsi="Arial" w:cs="Arial"/>
          <w:sz w:val="20"/>
          <w:szCs w:val="20"/>
        </w:rPr>
        <w:t>2</w:t>
      </w:r>
      <w:r w:rsidR="00DA7B2B" w:rsidRPr="00744395">
        <w:rPr>
          <w:rFonts w:ascii="Arial" w:hAnsi="Arial" w:cs="Arial"/>
          <w:sz w:val="20"/>
          <w:szCs w:val="20"/>
        </w:rPr>
        <w:t>5</w:t>
      </w:r>
      <w:r w:rsidR="003E3469" w:rsidRPr="00744395">
        <w:rPr>
          <w:rFonts w:ascii="Arial" w:hAnsi="Arial" w:cs="Arial"/>
          <w:sz w:val="20"/>
          <w:szCs w:val="20"/>
        </w:rPr>
        <w:t xml:space="preserve"> год и на плановый период 202</w:t>
      </w:r>
      <w:r w:rsidR="00DA7B2B" w:rsidRPr="00744395">
        <w:rPr>
          <w:rFonts w:ascii="Arial" w:hAnsi="Arial" w:cs="Arial"/>
          <w:sz w:val="20"/>
          <w:szCs w:val="20"/>
        </w:rPr>
        <w:t>6</w:t>
      </w:r>
      <w:r w:rsidR="003E3469" w:rsidRPr="00744395">
        <w:rPr>
          <w:rFonts w:ascii="Arial" w:hAnsi="Arial" w:cs="Arial"/>
          <w:sz w:val="20"/>
          <w:szCs w:val="20"/>
        </w:rPr>
        <w:t>и 202</w:t>
      </w:r>
      <w:r w:rsidR="00DA7B2B" w:rsidRPr="00744395">
        <w:rPr>
          <w:rFonts w:ascii="Arial" w:hAnsi="Arial" w:cs="Arial"/>
          <w:sz w:val="20"/>
          <w:szCs w:val="20"/>
        </w:rPr>
        <w:t>7</w:t>
      </w:r>
      <w:r w:rsidR="003E3469" w:rsidRPr="00744395">
        <w:rPr>
          <w:rFonts w:ascii="Arial" w:hAnsi="Arial" w:cs="Arial"/>
          <w:sz w:val="20"/>
          <w:szCs w:val="20"/>
        </w:rPr>
        <w:t xml:space="preserve"> годов»</w:t>
      </w:r>
      <w:r w:rsidR="00207156" w:rsidRPr="00744395">
        <w:rPr>
          <w:rFonts w:ascii="Arial" w:hAnsi="Arial" w:cs="Arial"/>
          <w:sz w:val="20"/>
          <w:szCs w:val="20"/>
        </w:rPr>
        <w:t xml:space="preserve"> следующие изменения и дополнения:</w:t>
      </w:r>
    </w:p>
    <w:p w:rsidR="00594228" w:rsidRPr="00744395" w:rsidRDefault="00594228" w:rsidP="007C1163">
      <w:pPr>
        <w:keepLines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     1.1.</w:t>
      </w:r>
      <w:r w:rsidR="00A156DB" w:rsidRPr="00744395">
        <w:rPr>
          <w:rFonts w:ascii="Arial" w:hAnsi="Arial" w:cs="Arial"/>
          <w:bCs/>
          <w:color w:val="000000"/>
          <w:sz w:val="20"/>
          <w:szCs w:val="20"/>
        </w:rPr>
        <w:t>П</w:t>
      </w:r>
      <w:r w:rsidRPr="00744395">
        <w:rPr>
          <w:rFonts w:ascii="Arial" w:hAnsi="Arial" w:cs="Arial"/>
          <w:bCs/>
          <w:color w:val="000000"/>
          <w:sz w:val="20"/>
          <w:szCs w:val="20"/>
        </w:rPr>
        <w:t>ункт 1 изложить в следующей редакции:</w:t>
      </w:r>
    </w:p>
    <w:p w:rsidR="00A156DB" w:rsidRPr="00744395" w:rsidRDefault="00A156DB" w:rsidP="007C1163">
      <w:pPr>
        <w:keepLines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     «</w:t>
      </w:r>
      <w:r w:rsidRPr="00744395">
        <w:rPr>
          <w:rFonts w:ascii="Arial" w:hAnsi="Arial" w:cs="Arial"/>
          <w:sz w:val="20"/>
          <w:szCs w:val="20"/>
        </w:rPr>
        <w:t>1.Утвердить основные характеристики бюджета Алешниковского сельского поселения на 202</w:t>
      </w:r>
      <w:r w:rsidR="00DA7B2B" w:rsidRPr="00744395">
        <w:rPr>
          <w:rFonts w:ascii="Arial" w:hAnsi="Arial" w:cs="Arial"/>
          <w:sz w:val="20"/>
          <w:szCs w:val="20"/>
        </w:rPr>
        <w:t>5</w:t>
      </w:r>
      <w:r w:rsidRPr="00744395">
        <w:rPr>
          <w:rFonts w:ascii="Arial" w:hAnsi="Arial" w:cs="Arial"/>
          <w:sz w:val="20"/>
          <w:szCs w:val="20"/>
        </w:rPr>
        <w:t>год:</w:t>
      </w:r>
    </w:p>
    <w:p w:rsidR="00303AC5" w:rsidRPr="00744395" w:rsidRDefault="00303AC5" w:rsidP="00303AC5">
      <w:pPr>
        <w:keepLines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     1) общий объем доходов в сумме 22 508,15827 тыс. рублей;</w:t>
      </w:r>
    </w:p>
    <w:p w:rsidR="00303AC5" w:rsidRPr="00744395" w:rsidRDefault="00303AC5" w:rsidP="00303AC5">
      <w:pPr>
        <w:keepLines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     2) общий объем расходов в сумме 24 297,75827 тыс. рублей;</w:t>
      </w:r>
    </w:p>
    <w:p w:rsidR="00D645CE" w:rsidRPr="00744395" w:rsidRDefault="00303AC5" w:rsidP="00303AC5">
      <w:pPr>
        <w:keepLines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     3) дефицит бюджета Алешниковского сельского поселения в сумме 1 789,6 тыс. рублей.</w:t>
      </w:r>
      <w:r w:rsidR="00594228" w:rsidRPr="00744395">
        <w:rPr>
          <w:rFonts w:ascii="Arial" w:hAnsi="Arial" w:cs="Arial"/>
          <w:bCs/>
          <w:color w:val="000000"/>
          <w:sz w:val="20"/>
          <w:szCs w:val="20"/>
        </w:rPr>
        <w:t>»</w:t>
      </w:r>
    </w:p>
    <w:p w:rsidR="00E54C1B" w:rsidRPr="00744395" w:rsidRDefault="00E54C1B" w:rsidP="00303AC5">
      <w:pPr>
        <w:keepLines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C1163" w:rsidRPr="00744395" w:rsidRDefault="00E97937" w:rsidP="007C1163">
      <w:pPr>
        <w:keepLines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>1.</w:t>
      </w:r>
      <w:r w:rsidR="0045603B" w:rsidRPr="00744395">
        <w:rPr>
          <w:rFonts w:ascii="Arial" w:hAnsi="Arial" w:cs="Arial"/>
          <w:bCs/>
          <w:color w:val="000000"/>
          <w:sz w:val="20"/>
          <w:szCs w:val="20"/>
        </w:rPr>
        <w:t>2</w:t>
      </w: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.Приложение №1 «Прогноз поступления по налогам, сборам, платежам и поступлений из других бюджетов бюджетной системы Российской Федерации в бюджет Алешниковского сельского поселения </w:t>
      </w:r>
      <w:r w:rsidR="00303AC5" w:rsidRPr="00744395">
        <w:rPr>
          <w:rFonts w:ascii="Arial" w:hAnsi="Arial" w:cs="Arial"/>
          <w:bCs/>
          <w:color w:val="000000"/>
          <w:sz w:val="20"/>
          <w:szCs w:val="20"/>
        </w:rPr>
        <w:t>на 2025 год и на плановый период 2026 и 2027 годов</w:t>
      </w:r>
      <w:r w:rsidRPr="00744395">
        <w:rPr>
          <w:rFonts w:ascii="Arial" w:hAnsi="Arial" w:cs="Arial"/>
          <w:bCs/>
          <w:color w:val="000000"/>
          <w:sz w:val="20"/>
          <w:szCs w:val="20"/>
        </w:rPr>
        <w:t>» изложить в следующей редакции:</w:t>
      </w:r>
    </w:p>
    <w:p w:rsidR="00303AC5" w:rsidRPr="00744395" w:rsidRDefault="007C1163" w:rsidP="009A6928">
      <w:pPr>
        <w:pStyle w:val="210"/>
        <w:keepLines/>
        <w:widowControl w:val="0"/>
        <w:ind w:firstLine="0"/>
        <w:rPr>
          <w:rFonts w:ascii="Arial" w:hAnsi="Arial" w:cs="Arial"/>
          <w:bCs/>
          <w:color w:val="000000"/>
          <w:sz w:val="16"/>
          <w:szCs w:val="16"/>
        </w:rPr>
      </w:pPr>
      <w:r w:rsidRPr="00744395">
        <w:rPr>
          <w:rFonts w:ascii="Arial" w:hAnsi="Arial" w:cs="Arial"/>
          <w:bCs/>
          <w:color w:val="000000"/>
          <w:sz w:val="16"/>
          <w:szCs w:val="16"/>
        </w:rPr>
        <w:t xml:space="preserve"> (тыс. рублей)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4678"/>
        <w:gridCol w:w="1418"/>
        <w:gridCol w:w="992"/>
        <w:gridCol w:w="992"/>
      </w:tblGrid>
      <w:tr w:rsidR="00303AC5" w:rsidRPr="00744395" w:rsidTr="003F2B6D">
        <w:trPr>
          <w:cantSplit/>
          <w:trHeight w:val="491"/>
        </w:trPr>
        <w:tc>
          <w:tcPr>
            <w:tcW w:w="2552" w:type="dxa"/>
            <w:vMerge w:val="restart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КД</w:t>
            </w:r>
          </w:p>
        </w:tc>
        <w:tc>
          <w:tcPr>
            <w:tcW w:w="4678" w:type="dxa"/>
            <w:vMerge w:val="restart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3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3AC5" w:rsidRPr="00744395" w:rsidTr="003F2B6D">
        <w:trPr>
          <w:cantSplit/>
          <w:trHeight w:val="367"/>
        </w:trPr>
        <w:tc>
          <w:tcPr>
            <w:tcW w:w="2552" w:type="dxa"/>
            <w:vMerge/>
            <w:vAlign w:val="center"/>
          </w:tcPr>
          <w:p w:rsidR="00303AC5" w:rsidRPr="00744395" w:rsidRDefault="00303AC5" w:rsidP="00303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:rsidR="00303AC5" w:rsidRPr="00744395" w:rsidRDefault="00303AC5" w:rsidP="00303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000 0 00 00000 00 0000 000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ДОХОДЫ БЮДЖЕТА - ИТОГО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4C0DE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4C0DE4"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2508</w:t>
            </w: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4C0DE4"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15827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13 087,9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15 064,9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17 896,0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11 241,0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13 215,0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3 000,0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744395">
                <w:rPr>
                  <w:rFonts w:ascii="Arial" w:hAnsi="Arial" w:cs="Arial"/>
                  <w:color w:val="0000FF"/>
                  <w:sz w:val="20"/>
                  <w:szCs w:val="20"/>
                </w:rPr>
                <w:t>статьями 227</w:t>
              </w:r>
            </w:hyperlink>
            <w:r w:rsidRPr="0074439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744395">
                <w:rPr>
                  <w:rFonts w:ascii="Arial" w:hAnsi="Arial" w:cs="Arial"/>
                  <w:color w:val="0000FF"/>
                  <w:sz w:val="20"/>
                  <w:szCs w:val="20"/>
                </w:rPr>
                <w:t>227.1</w:t>
              </w:r>
            </w:hyperlink>
            <w:r w:rsidRPr="00744395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1" w:history="1">
              <w:r w:rsidRPr="00744395">
                <w:rPr>
                  <w:rFonts w:ascii="Arial" w:hAnsi="Arial" w:cs="Arial"/>
                  <w:color w:val="0000FF"/>
                  <w:sz w:val="20"/>
                  <w:szCs w:val="20"/>
                </w:rPr>
                <w:t>228</w:t>
              </w:r>
            </w:hyperlink>
            <w:r w:rsidRPr="00744395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lastRenderedPageBreak/>
              <w:t>000 1 01 02140 01 0000 110</w:t>
            </w:r>
          </w:p>
        </w:tc>
        <w:tc>
          <w:tcPr>
            <w:tcW w:w="4678" w:type="dxa"/>
          </w:tcPr>
          <w:p w:rsidR="00303AC5" w:rsidRPr="00744395" w:rsidRDefault="00303AC5" w:rsidP="00303AC5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7 101,0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000 1 03 02231 01 0000 110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2 531,0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3 727,0</w:t>
            </w:r>
          </w:p>
        </w:tc>
      </w:tr>
      <w:tr w:rsidR="00303AC5" w:rsidRPr="00744395" w:rsidTr="003F2B6D">
        <w:trPr>
          <w:cantSplit/>
          <w:trHeight w:val="76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000 1 03 02241 01 0000 110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</w:tr>
      <w:tr w:rsidR="00303AC5" w:rsidRPr="00744395" w:rsidTr="003F2B6D">
        <w:trPr>
          <w:cantSplit/>
          <w:trHeight w:val="102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000 1 03 02251 01 0000 110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2 506,0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2 687,0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3 712,0</w:t>
            </w:r>
          </w:p>
        </w:tc>
      </w:tr>
      <w:tr w:rsidR="00303AC5" w:rsidRPr="00744395" w:rsidTr="003F2B6D">
        <w:trPr>
          <w:cantSplit/>
          <w:trHeight w:val="102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000 1 03 02261 01 0000 110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-257,0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-267,0</w:t>
            </w:r>
          </w:p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-355,0</w:t>
            </w:r>
          </w:p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3AC5" w:rsidRPr="00744395" w:rsidTr="003F2B6D">
        <w:trPr>
          <w:cantSplit/>
          <w:trHeight w:val="303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1 000,0</w:t>
            </w:r>
          </w:p>
        </w:tc>
      </w:tr>
      <w:tr w:rsidR="00303AC5" w:rsidRPr="00744395" w:rsidTr="003F2B6D">
        <w:trPr>
          <w:cantSplit/>
          <w:trHeight w:val="408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000 1 05 03010 01 0000 110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303AC5" w:rsidRPr="00744395" w:rsidTr="003F2B6D">
        <w:trPr>
          <w:cantSplit/>
          <w:trHeight w:val="374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1 330,0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1 330,0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1 330,0</w:t>
            </w:r>
          </w:p>
        </w:tc>
      </w:tr>
      <w:tr w:rsidR="00303AC5" w:rsidRPr="00744395" w:rsidTr="003F2B6D">
        <w:trPr>
          <w:cantSplit/>
          <w:trHeight w:val="314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000 1 06 01000 10 0000 110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000 1 06 01030 10 0000 110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303AC5" w:rsidRPr="00744395" w:rsidTr="003F2B6D">
        <w:trPr>
          <w:cantSplit/>
          <w:trHeight w:val="21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9A6928" w:rsidP="009A69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000 1 06 06033 10  0000</w:t>
            </w:r>
            <w:r w:rsidR="00303AC5" w:rsidRPr="00744395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000 1 06 06043 10 0000 110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</w:tr>
      <w:tr w:rsidR="00303AC5" w:rsidRPr="0074439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672,0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672,0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672,0</w:t>
            </w:r>
          </w:p>
        </w:tc>
      </w:tr>
      <w:tr w:rsidR="00303AC5" w:rsidRPr="0074439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000 1 11 05020 00 0000 120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386,0</w:t>
            </w:r>
          </w:p>
        </w:tc>
      </w:tr>
      <w:tr w:rsidR="00303AC5" w:rsidRPr="0074439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000 1 11 05025 10 0000 120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386,0</w:t>
            </w:r>
          </w:p>
        </w:tc>
      </w:tr>
      <w:tr w:rsidR="00303AC5" w:rsidRPr="0074439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000 1 11 05070 00 0000 120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286,0</w:t>
            </w:r>
          </w:p>
        </w:tc>
      </w:tr>
      <w:tr w:rsidR="00303AC5" w:rsidRPr="0074439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000 1 11 05075 10 0000 120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286,0</w:t>
            </w:r>
          </w:p>
        </w:tc>
      </w:tr>
      <w:tr w:rsidR="00303AC5" w:rsidRPr="0074439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112,0</w:t>
            </w:r>
          </w:p>
        </w:tc>
      </w:tr>
      <w:tr w:rsidR="00303AC5" w:rsidRPr="0074439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000 1 16 18000 00 0000 140</w:t>
            </w:r>
          </w:p>
        </w:tc>
        <w:tc>
          <w:tcPr>
            <w:tcW w:w="4678" w:type="dxa"/>
          </w:tcPr>
          <w:p w:rsidR="00303AC5" w:rsidRPr="00744395" w:rsidRDefault="00303AC5" w:rsidP="00303AC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112,0</w:t>
            </w:r>
          </w:p>
        </w:tc>
      </w:tr>
      <w:tr w:rsidR="00303AC5" w:rsidRPr="0074439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000 1 16 18000 02 0000 140</w:t>
            </w:r>
          </w:p>
        </w:tc>
        <w:tc>
          <w:tcPr>
            <w:tcW w:w="4678" w:type="dxa"/>
          </w:tcPr>
          <w:p w:rsidR="00303AC5" w:rsidRPr="00744395" w:rsidRDefault="00303AC5" w:rsidP="00303AC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112,0</w:t>
            </w:r>
          </w:p>
        </w:tc>
      </w:tr>
      <w:tr w:rsidR="00303AC5" w:rsidRPr="00744395" w:rsidTr="003F2B6D">
        <w:trPr>
          <w:cantSplit/>
          <w:trHeight w:val="29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303AC5" w:rsidRPr="00744395" w:rsidRDefault="004C0DE4" w:rsidP="004C0DE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4612</w:t>
            </w:r>
            <w:r w:rsidR="00303AC5"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15827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1 846,9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1 849,9</w:t>
            </w:r>
          </w:p>
        </w:tc>
      </w:tr>
      <w:tr w:rsidR="00303AC5" w:rsidRPr="00744395" w:rsidTr="003F2B6D">
        <w:trPr>
          <w:cantSplit/>
          <w:trHeight w:val="832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744395" w:rsidRDefault="004C0DE4" w:rsidP="004C0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4612</w:t>
            </w:r>
            <w:r w:rsidR="00303AC5" w:rsidRPr="0074439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15827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1 846,9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1 849,9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000 2 02 10000 00 0000 150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1 670,0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1 667,0</w:t>
            </w:r>
          </w:p>
        </w:tc>
      </w:tr>
      <w:tr w:rsidR="00303AC5" w:rsidRPr="00744395" w:rsidTr="003F2B6D">
        <w:trPr>
          <w:cantSplit/>
          <w:trHeight w:val="368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1 670,0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1 667,0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000 2 02 15001 10 0000 150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1 670,0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1 667,0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176,9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182,9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000 2 02 30024 00 0000 150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000 2 02 30024 10 0000 150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000 2 02 35118 00 0000 150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widowControl w:val="0"/>
              <w:jc w:val="both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178,6</w:t>
            </w:r>
          </w:p>
        </w:tc>
      </w:tr>
      <w:tr w:rsidR="00303AC5" w:rsidRPr="0074439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lastRenderedPageBreak/>
              <w:t>000 2 02 35118 10 0000 150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widowControl w:val="0"/>
              <w:jc w:val="both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widowControl w:val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178,6</w:t>
            </w:r>
          </w:p>
        </w:tc>
      </w:tr>
      <w:tr w:rsidR="00303AC5" w:rsidRPr="00744395" w:rsidTr="003F2B6D">
        <w:trPr>
          <w:cantSplit/>
          <w:trHeight w:val="301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2778,19841</w:t>
            </w:r>
          </w:p>
        </w:tc>
        <w:tc>
          <w:tcPr>
            <w:tcW w:w="992" w:type="dxa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000 2 02 40014 00 0000 150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1 120,9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000 2 02 40014 10 0000 150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1 120,9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000 2 02 49999 00 0000 150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1657,29841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303AC5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000 2 02 49999 10 0000 150</w:t>
            </w:r>
          </w:p>
        </w:tc>
        <w:tc>
          <w:tcPr>
            <w:tcW w:w="4678" w:type="dxa"/>
            <w:vAlign w:val="center"/>
          </w:tcPr>
          <w:p w:rsidR="00303AC5" w:rsidRPr="00744395" w:rsidRDefault="00303AC5" w:rsidP="00303A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1657,29841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744395" w:rsidRDefault="00303AC5" w:rsidP="00303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C0DE4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000 2 18 00000 00 0000 000</w:t>
            </w:r>
          </w:p>
        </w:tc>
        <w:tc>
          <w:tcPr>
            <w:tcW w:w="4678" w:type="dxa"/>
            <w:vAlign w:val="center"/>
          </w:tcPr>
          <w:p w:rsidR="004C0DE4" w:rsidRPr="00744395" w:rsidRDefault="004C0DE4" w:rsidP="004C0D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1,55986</w:t>
            </w:r>
          </w:p>
        </w:tc>
        <w:tc>
          <w:tcPr>
            <w:tcW w:w="99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4C0DE4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000 2 18 00000 10 0000 150</w:t>
            </w:r>
          </w:p>
        </w:tc>
        <w:tc>
          <w:tcPr>
            <w:tcW w:w="4678" w:type="dxa"/>
            <w:vAlign w:val="center"/>
          </w:tcPr>
          <w:p w:rsidR="004C0DE4" w:rsidRPr="00744395" w:rsidRDefault="004C0DE4" w:rsidP="004C0DE4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1,55986</w:t>
            </w:r>
          </w:p>
        </w:tc>
        <w:tc>
          <w:tcPr>
            <w:tcW w:w="99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C0DE4" w:rsidRPr="0074439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000 2 18 60010 10 0000 150</w:t>
            </w:r>
          </w:p>
        </w:tc>
        <w:tc>
          <w:tcPr>
            <w:tcW w:w="4678" w:type="dxa"/>
            <w:vAlign w:val="center"/>
          </w:tcPr>
          <w:p w:rsidR="004C0DE4" w:rsidRPr="00744395" w:rsidRDefault="004C0DE4" w:rsidP="004C0DE4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1,55986</w:t>
            </w:r>
          </w:p>
        </w:tc>
        <w:tc>
          <w:tcPr>
            <w:tcW w:w="99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C0DE4" w:rsidRPr="00744395" w:rsidRDefault="004C0DE4" w:rsidP="004C0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</w:tbl>
    <w:p w:rsidR="009A4F92" w:rsidRPr="00744395" w:rsidRDefault="009A4F92" w:rsidP="007C1163">
      <w:pPr>
        <w:keepLines/>
        <w:jc w:val="both"/>
        <w:rPr>
          <w:rFonts w:ascii="Arial" w:hAnsi="Arial" w:cs="Arial"/>
          <w:bCs/>
          <w:color w:val="000000"/>
        </w:rPr>
      </w:pPr>
    </w:p>
    <w:p w:rsidR="00D262E5" w:rsidRPr="00744395" w:rsidRDefault="00D262E5" w:rsidP="007C1163">
      <w:pPr>
        <w:pStyle w:val="210"/>
        <w:keepLines/>
        <w:widowControl w:val="0"/>
        <w:ind w:firstLine="0"/>
        <w:rPr>
          <w:rFonts w:ascii="Arial" w:hAnsi="Arial" w:cs="Arial"/>
          <w:bCs/>
          <w:color w:val="000000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>1.3.Приложение №</w:t>
      </w:r>
      <w:r w:rsidR="004C0DE4" w:rsidRPr="00744395">
        <w:rPr>
          <w:rFonts w:ascii="Arial" w:hAnsi="Arial" w:cs="Arial"/>
          <w:bCs/>
          <w:color w:val="000000"/>
          <w:sz w:val="20"/>
          <w:szCs w:val="20"/>
        </w:rPr>
        <w:t>2</w:t>
      </w: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 «Перечень и объем межбюджетных трансфертов, поступающих от других бюджетов бюджетной системы Российской Федерации </w:t>
      </w:r>
      <w:r w:rsidR="004C0DE4" w:rsidRPr="00744395">
        <w:rPr>
          <w:rFonts w:ascii="Arial" w:hAnsi="Arial" w:cs="Arial"/>
          <w:bCs/>
          <w:color w:val="000000"/>
          <w:sz w:val="20"/>
          <w:szCs w:val="20"/>
        </w:rPr>
        <w:t>на 2025 год и на плановый период 2026 и 2027 годов</w:t>
      </w:r>
      <w:r w:rsidRPr="00744395">
        <w:rPr>
          <w:rFonts w:ascii="Arial" w:hAnsi="Arial" w:cs="Arial"/>
          <w:bCs/>
          <w:color w:val="000000"/>
          <w:sz w:val="20"/>
          <w:szCs w:val="20"/>
        </w:rPr>
        <w:t>» изложить в следующей редакции:</w:t>
      </w:r>
    </w:p>
    <w:p w:rsidR="004C0DE4" w:rsidRPr="00744395" w:rsidRDefault="004C0DE4" w:rsidP="007C1163">
      <w:pPr>
        <w:pStyle w:val="210"/>
        <w:keepLines/>
        <w:widowControl w:val="0"/>
        <w:ind w:firstLine="0"/>
        <w:rPr>
          <w:rFonts w:ascii="Arial" w:hAnsi="Arial" w:cs="Arial"/>
          <w:bCs/>
          <w:color w:val="000000"/>
          <w:sz w:val="20"/>
          <w:szCs w:val="20"/>
        </w:rPr>
      </w:pP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 (тыс. рублей)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60"/>
        <w:gridCol w:w="1392"/>
        <w:gridCol w:w="1392"/>
        <w:gridCol w:w="1392"/>
      </w:tblGrid>
      <w:tr w:rsidR="004C0DE4" w:rsidRPr="00744395" w:rsidTr="003F2B6D">
        <w:trPr>
          <w:trHeight w:val="315"/>
        </w:trPr>
        <w:tc>
          <w:tcPr>
            <w:tcW w:w="4860" w:type="dxa"/>
            <w:vMerge w:val="restart"/>
            <w:shd w:val="clear" w:color="auto" w:fill="auto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76" w:type="dxa"/>
            <w:gridSpan w:val="3"/>
            <w:shd w:val="clear" w:color="auto" w:fill="auto"/>
            <w:vAlign w:val="bottom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0DE4" w:rsidRPr="00744395" w:rsidTr="003F2B6D">
        <w:trPr>
          <w:trHeight w:val="315"/>
        </w:trPr>
        <w:tc>
          <w:tcPr>
            <w:tcW w:w="4860" w:type="dxa"/>
            <w:vMerge/>
            <w:shd w:val="clear" w:color="auto" w:fill="auto"/>
            <w:vAlign w:val="center"/>
          </w:tcPr>
          <w:p w:rsidR="004C0DE4" w:rsidRPr="00744395" w:rsidRDefault="004C0DE4" w:rsidP="00150ED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92" w:type="dxa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92" w:type="dxa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</w:tr>
      <w:tr w:rsidR="004C0DE4" w:rsidRPr="00744395" w:rsidTr="003F2B6D">
        <w:trPr>
          <w:trHeight w:val="315"/>
        </w:trPr>
        <w:tc>
          <w:tcPr>
            <w:tcW w:w="4860" w:type="dxa"/>
            <w:shd w:val="clear" w:color="auto" w:fill="auto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2" w:type="dxa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C0DE4" w:rsidRPr="00744395" w:rsidTr="003F2B6D">
        <w:trPr>
          <w:trHeight w:val="315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Межбюджетные трансферты, всего 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A73DB3" w:rsidP="00A73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4C0DE4"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610</w:t>
            </w:r>
            <w:r w:rsidR="004C0DE4"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59841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1 846,9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1 849,9</w:t>
            </w:r>
          </w:p>
        </w:tc>
      </w:tr>
      <w:tr w:rsidR="004C0DE4" w:rsidRPr="00744395" w:rsidTr="003F2B6D">
        <w:trPr>
          <w:trHeight w:val="315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Дотации, всего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1 667,0</w:t>
            </w:r>
          </w:p>
        </w:tc>
      </w:tr>
      <w:tr w:rsidR="004C0DE4" w:rsidRPr="00744395" w:rsidTr="003F2B6D">
        <w:trPr>
          <w:trHeight w:val="311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на выравнивание бюджетной обеспеченности 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1 667,0</w:t>
            </w:r>
          </w:p>
        </w:tc>
      </w:tr>
      <w:tr w:rsidR="004C0DE4" w:rsidRPr="00744395" w:rsidTr="003F2B6D">
        <w:trPr>
          <w:trHeight w:val="315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Субвенции, всего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176,9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182,9</w:t>
            </w:r>
          </w:p>
        </w:tc>
      </w:tr>
      <w:tr w:rsidR="004C0DE4" w:rsidRPr="00744395" w:rsidTr="003F2B6D">
        <w:trPr>
          <w:trHeight w:val="913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Субвенции 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</w:tr>
      <w:tr w:rsidR="004C0DE4" w:rsidRPr="00744395" w:rsidTr="003F2B6D">
        <w:trPr>
          <w:trHeight w:val="832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4C0DE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158,1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178,6</w:t>
            </w:r>
          </w:p>
        </w:tc>
      </w:tr>
      <w:tr w:rsidR="004C0DE4" w:rsidRPr="00744395" w:rsidTr="003F2B6D">
        <w:trPr>
          <w:trHeight w:val="315"/>
        </w:trPr>
        <w:tc>
          <w:tcPr>
            <w:tcW w:w="4860" w:type="dxa"/>
            <w:shd w:val="clear" w:color="auto" w:fill="auto"/>
            <w:vAlign w:val="bottom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Иные межбюджетные трансферты, всего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4C0DE4" w:rsidRPr="00744395" w:rsidRDefault="00A73DB3" w:rsidP="00A73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4C0DE4"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778</w:t>
            </w:r>
            <w:r w:rsidR="004C0DE4"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19841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4C0DE4" w:rsidRPr="00744395" w:rsidTr="003F2B6D">
        <w:trPr>
          <w:trHeight w:val="315"/>
        </w:trPr>
        <w:tc>
          <w:tcPr>
            <w:tcW w:w="4860" w:type="dxa"/>
            <w:shd w:val="clear" w:color="auto" w:fill="auto"/>
            <w:vAlign w:val="bottom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местным бюджетам на осуществление полномочий по организация тепло-, и водоснабжения, водоотведения в границах поселения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1 095,0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C0DE4" w:rsidRPr="00744395" w:rsidTr="003F2B6D">
        <w:trPr>
          <w:trHeight w:val="315"/>
        </w:trPr>
        <w:tc>
          <w:tcPr>
            <w:tcW w:w="4860" w:type="dxa"/>
            <w:shd w:val="clear" w:color="auto" w:fill="auto"/>
            <w:vAlign w:val="bottom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Межбюджетные трансферты, передаваемые местным бюджетам на осуществление полномочий поорганизация ритуальных услуг и содержанию мест захоронения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C0DE4" w:rsidRPr="00744395" w:rsidTr="003F2B6D">
        <w:trPr>
          <w:trHeight w:val="439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 на сбалансированность местных бюджетов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4C0DE4" w:rsidP="00A73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="00A73DB3" w:rsidRPr="00744395"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C0DE4" w:rsidRPr="00744395" w:rsidTr="003F2B6D">
        <w:trPr>
          <w:trHeight w:val="439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 на содержание объектов благоустройства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A73DB3" w:rsidP="00A73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4C0DE4" w:rsidRPr="0074439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29841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C0DE4" w:rsidRPr="00744395" w:rsidTr="003F2B6D">
        <w:trPr>
          <w:trHeight w:val="439"/>
        </w:trPr>
        <w:tc>
          <w:tcPr>
            <w:tcW w:w="4860" w:type="dxa"/>
            <w:shd w:val="clear" w:color="auto" w:fill="auto"/>
          </w:tcPr>
          <w:p w:rsidR="004C0DE4" w:rsidRPr="00744395" w:rsidRDefault="004C0DE4" w:rsidP="00150ED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 на содержание специальной дорожной техники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744395" w:rsidRDefault="00A73DB3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r w:rsidR="004C0DE4" w:rsidRPr="0074439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4C0DE4" w:rsidRPr="007443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744395" w:rsidRDefault="004C0DE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</w:tbl>
    <w:p w:rsidR="00D262E5" w:rsidRPr="00744395" w:rsidRDefault="00D262E5" w:rsidP="007C1163">
      <w:pPr>
        <w:pStyle w:val="210"/>
        <w:keepLines/>
        <w:widowControl w:val="0"/>
        <w:ind w:firstLine="0"/>
        <w:rPr>
          <w:rFonts w:ascii="Arial" w:hAnsi="Arial" w:cs="Arial"/>
          <w:color w:val="000000"/>
          <w:sz w:val="24"/>
        </w:rPr>
      </w:pPr>
    </w:p>
    <w:p w:rsidR="003D398A" w:rsidRPr="00744395" w:rsidRDefault="00437C9F" w:rsidP="007C1163">
      <w:pPr>
        <w:pStyle w:val="210"/>
        <w:keepLines/>
        <w:widowControl w:val="0"/>
        <w:ind w:firstLine="0"/>
        <w:rPr>
          <w:rFonts w:ascii="Arial" w:hAnsi="Arial" w:cs="Arial"/>
          <w:color w:val="000000"/>
          <w:sz w:val="20"/>
          <w:szCs w:val="20"/>
        </w:rPr>
      </w:pPr>
      <w:r w:rsidRPr="00744395">
        <w:rPr>
          <w:rFonts w:ascii="Arial" w:hAnsi="Arial" w:cs="Arial"/>
          <w:color w:val="000000"/>
          <w:sz w:val="20"/>
          <w:szCs w:val="20"/>
        </w:rPr>
        <w:t xml:space="preserve"> 1.</w:t>
      </w:r>
      <w:r w:rsidR="000207CF" w:rsidRPr="00744395">
        <w:rPr>
          <w:rFonts w:ascii="Arial" w:hAnsi="Arial" w:cs="Arial"/>
          <w:color w:val="000000"/>
          <w:sz w:val="20"/>
          <w:szCs w:val="20"/>
        </w:rPr>
        <w:t>4</w:t>
      </w:r>
      <w:r w:rsidRPr="00744395">
        <w:rPr>
          <w:rFonts w:ascii="Arial" w:hAnsi="Arial" w:cs="Arial"/>
          <w:color w:val="000000"/>
          <w:sz w:val="20"/>
          <w:szCs w:val="20"/>
        </w:rPr>
        <w:t>.Приложение №</w:t>
      </w:r>
      <w:r w:rsidR="00A73DB3" w:rsidRPr="00744395">
        <w:rPr>
          <w:rFonts w:ascii="Arial" w:hAnsi="Arial" w:cs="Arial"/>
          <w:color w:val="000000"/>
          <w:sz w:val="20"/>
          <w:szCs w:val="20"/>
        </w:rPr>
        <w:t>3</w:t>
      </w:r>
      <w:r w:rsidRPr="00744395">
        <w:rPr>
          <w:rFonts w:ascii="Arial" w:hAnsi="Arial" w:cs="Arial"/>
          <w:color w:val="000000"/>
          <w:sz w:val="20"/>
          <w:szCs w:val="20"/>
        </w:rPr>
        <w:t xml:space="preserve"> «Распределение бюджетных ассигнований </w:t>
      </w:r>
      <w:r w:rsidR="00A73DB3" w:rsidRPr="00744395">
        <w:rPr>
          <w:rFonts w:ascii="Arial" w:hAnsi="Arial" w:cs="Arial"/>
          <w:bCs/>
          <w:color w:val="000000"/>
          <w:sz w:val="20"/>
          <w:szCs w:val="20"/>
        </w:rPr>
        <w:t>на 2025 год и на плановый период 2026 и 2027 годов</w:t>
      </w:r>
      <w:r w:rsidRPr="00744395">
        <w:rPr>
          <w:rFonts w:ascii="Arial" w:hAnsi="Arial" w:cs="Arial"/>
          <w:color w:val="000000"/>
          <w:sz w:val="20"/>
          <w:szCs w:val="20"/>
        </w:rPr>
        <w:t xml:space="preserve"> по разделам и подразделам классификации расходов бюджета Алешниковского сельского поселения»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5"/>
        <w:gridCol w:w="567"/>
        <w:gridCol w:w="709"/>
        <w:gridCol w:w="1417"/>
        <w:gridCol w:w="993"/>
        <w:gridCol w:w="992"/>
      </w:tblGrid>
      <w:tr w:rsidR="00A73DB3" w:rsidRPr="00744395" w:rsidTr="00A83C36">
        <w:trPr>
          <w:trHeight w:val="255"/>
        </w:trPr>
        <w:tc>
          <w:tcPr>
            <w:tcW w:w="79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:rsidR="00A73DB3" w:rsidRPr="00744395" w:rsidRDefault="00A73DB3" w:rsidP="00150ED7">
            <w:pPr>
              <w:rPr>
                <w:rFonts w:ascii="Arial" w:hAnsi="Arial" w:cs="Arial"/>
                <w:sz w:val="16"/>
                <w:szCs w:val="16"/>
              </w:rPr>
            </w:pPr>
            <w:r w:rsidRPr="00744395">
              <w:rPr>
                <w:rFonts w:ascii="Arial" w:hAnsi="Arial" w:cs="Arial"/>
                <w:sz w:val="16"/>
                <w:szCs w:val="16"/>
              </w:rPr>
              <w:t xml:space="preserve">                (</w:t>
            </w:r>
            <w:r w:rsidRPr="00744395">
              <w:rPr>
                <w:rFonts w:ascii="Arial" w:hAnsi="Arial" w:cs="Arial"/>
                <w:sz w:val="20"/>
                <w:szCs w:val="20"/>
              </w:rPr>
              <w:t>тыс.рублей)</w:t>
            </w:r>
          </w:p>
        </w:tc>
      </w:tr>
      <w:tr w:rsidR="00AA37B4" w:rsidRPr="00744395" w:rsidTr="003F2B6D">
        <w:trPr>
          <w:trHeight w:val="1200"/>
        </w:trPr>
        <w:tc>
          <w:tcPr>
            <w:tcW w:w="5245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</w:rPr>
              <w:t>раздел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2B6D" w:rsidRPr="00744395" w:rsidRDefault="00A73DB3" w:rsidP="003F2B6D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</w:rPr>
              <w:t>Сумма на 2027 год</w:t>
            </w:r>
          </w:p>
        </w:tc>
      </w:tr>
      <w:tr w:rsidR="00AA37B4" w:rsidRPr="00744395" w:rsidTr="003F2B6D">
        <w:trPr>
          <w:trHeight w:val="175"/>
        </w:trPr>
        <w:tc>
          <w:tcPr>
            <w:tcW w:w="5245" w:type="dxa"/>
            <w:shd w:val="clear" w:color="auto" w:fill="auto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A37B4" w:rsidRPr="00744395" w:rsidTr="003F2B6D">
        <w:trPr>
          <w:trHeight w:val="354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A73DB3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5 045,0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3 617,5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3 357,6</w:t>
            </w:r>
          </w:p>
        </w:tc>
      </w:tr>
      <w:tr w:rsidR="00AA37B4" w:rsidRPr="00744395" w:rsidTr="003F2B6D">
        <w:trPr>
          <w:trHeight w:val="510"/>
        </w:trPr>
        <w:tc>
          <w:tcPr>
            <w:tcW w:w="5245" w:type="dxa"/>
            <w:shd w:val="clear" w:color="auto" w:fill="auto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1 260,0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1 000,0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2 719,8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2 100,0</w:t>
            </w:r>
          </w:p>
        </w:tc>
      </w:tr>
      <w:tr w:rsidR="00AA37B4" w:rsidRPr="00744395" w:rsidTr="003F2B6D">
        <w:trPr>
          <w:trHeight w:val="510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A73DB3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1 008,7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247,6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widowControl w:val="0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158,1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178,6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widowControl w:val="0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158,1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178,6</w:t>
            </w:r>
          </w:p>
        </w:tc>
      </w:tr>
      <w:tr w:rsidR="00AA37B4" w:rsidRPr="00744395" w:rsidTr="003F2B6D">
        <w:trPr>
          <w:trHeight w:val="510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30,0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A73DB3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A73DB3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4 941,0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7 101,0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AA37B4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9 </w:t>
            </w:r>
            <w:r w:rsidR="00AA37B4"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169</w:t>
            </w: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A37B4"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65827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3 000,0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493,6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A37B4" w:rsidP="00AA37B4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782,65827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7 801,4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2 800,0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2 800,0</w:t>
            </w:r>
          </w:p>
        </w:tc>
      </w:tr>
      <w:tr w:rsidR="00AA37B4" w:rsidRPr="00744395" w:rsidTr="003F2B6D">
        <w:trPr>
          <w:trHeight w:val="282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1 700,0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1 700,0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4 700,0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15,0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350,9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810,2</w:t>
            </w:r>
          </w:p>
        </w:tc>
      </w:tr>
      <w:tr w:rsidR="00AA37B4" w:rsidRPr="00744395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Pr="00744395" w:rsidRDefault="00A73DB3" w:rsidP="00150ED7">
            <w:pPr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744395" w:rsidRDefault="00A73DB3" w:rsidP="00AA37B4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24 </w:t>
            </w:r>
            <w:r w:rsidR="00AA37B4"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297</w:t>
            </w: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A37B4"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75827</w:t>
            </w:r>
          </w:p>
        </w:tc>
        <w:tc>
          <w:tcPr>
            <w:tcW w:w="993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14 212,0</w:t>
            </w:r>
          </w:p>
        </w:tc>
        <w:tc>
          <w:tcPr>
            <w:tcW w:w="992" w:type="dxa"/>
            <w:vAlign w:val="center"/>
          </w:tcPr>
          <w:p w:rsidR="00A73DB3" w:rsidRPr="00744395" w:rsidRDefault="00A73DB3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16 386,4</w:t>
            </w:r>
          </w:p>
        </w:tc>
      </w:tr>
    </w:tbl>
    <w:p w:rsidR="00A83C36" w:rsidRPr="00744395" w:rsidRDefault="00A83C36" w:rsidP="00E54C1B">
      <w:pPr>
        <w:keepLines/>
        <w:jc w:val="both"/>
        <w:rPr>
          <w:rFonts w:ascii="Arial" w:hAnsi="Arial" w:cs="Arial"/>
          <w:color w:val="000000"/>
        </w:rPr>
      </w:pPr>
    </w:p>
    <w:p w:rsidR="00AA37B4" w:rsidRPr="00744395" w:rsidRDefault="006066A7" w:rsidP="00E54C1B">
      <w:pPr>
        <w:keepLines/>
        <w:jc w:val="both"/>
        <w:rPr>
          <w:rFonts w:ascii="Arial" w:hAnsi="Arial" w:cs="Arial"/>
          <w:color w:val="000000"/>
          <w:sz w:val="20"/>
          <w:szCs w:val="20"/>
        </w:rPr>
      </w:pPr>
      <w:r w:rsidRPr="00744395">
        <w:rPr>
          <w:rFonts w:ascii="Arial" w:hAnsi="Arial" w:cs="Arial"/>
          <w:color w:val="000000"/>
          <w:sz w:val="20"/>
          <w:szCs w:val="20"/>
        </w:rPr>
        <w:t>1.</w:t>
      </w:r>
      <w:r w:rsidR="000207CF" w:rsidRPr="00744395">
        <w:rPr>
          <w:rFonts w:ascii="Arial" w:hAnsi="Arial" w:cs="Arial"/>
          <w:color w:val="000000"/>
          <w:sz w:val="20"/>
          <w:szCs w:val="20"/>
        </w:rPr>
        <w:t>5</w:t>
      </w:r>
      <w:r w:rsidRPr="00744395">
        <w:rPr>
          <w:rFonts w:ascii="Arial" w:hAnsi="Arial" w:cs="Arial"/>
          <w:color w:val="000000"/>
          <w:sz w:val="20"/>
          <w:szCs w:val="20"/>
        </w:rPr>
        <w:t>.Приложение №</w:t>
      </w:r>
      <w:r w:rsidR="00AA37B4" w:rsidRPr="00744395">
        <w:rPr>
          <w:rFonts w:ascii="Arial" w:hAnsi="Arial" w:cs="Arial"/>
          <w:color w:val="000000"/>
          <w:sz w:val="20"/>
          <w:szCs w:val="20"/>
        </w:rPr>
        <w:t>4</w:t>
      </w:r>
      <w:r w:rsidRPr="00744395">
        <w:rPr>
          <w:rFonts w:ascii="Arial" w:hAnsi="Arial" w:cs="Arial"/>
          <w:color w:val="000000"/>
          <w:sz w:val="20"/>
          <w:szCs w:val="20"/>
        </w:rPr>
        <w:t xml:space="preserve"> «Распределение бюджетных ассигнований по разделам, подразделам, целевым статьям и видам расходов классификации расходов бюджета Алешниковского сельского поселения </w:t>
      </w:r>
      <w:r w:rsidR="00AA37B4" w:rsidRPr="00744395">
        <w:rPr>
          <w:rFonts w:ascii="Arial" w:hAnsi="Arial" w:cs="Arial"/>
          <w:bCs/>
          <w:color w:val="000000"/>
          <w:sz w:val="20"/>
          <w:szCs w:val="20"/>
        </w:rPr>
        <w:t>на 2025 год и на плановый период 2026 и 2027 годов</w:t>
      </w:r>
      <w:r w:rsidRPr="00744395">
        <w:rPr>
          <w:rFonts w:ascii="Arial" w:hAnsi="Arial" w:cs="Arial"/>
          <w:color w:val="000000"/>
          <w:sz w:val="20"/>
          <w:szCs w:val="20"/>
        </w:rPr>
        <w:t>»</w:t>
      </w:r>
      <w:r w:rsidR="009E24C6" w:rsidRPr="00744395">
        <w:rPr>
          <w:rFonts w:ascii="Arial" w:hAnsi="Arial" w:cs="Arial"/>
          <w:color w:val="000000"/>
          <w:sz w:val="20"/>
          <w:szCs w:val="20"/>
        </w:rPr>
        <w:t xml:space="preserve"> изложить в следующей редакции: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0"/>
        <w:gridCol w:w="3306"/>
        <w:gridCol w:w="567"/>
        <w:gridCol w:w="567"/>
        <w:gridCol w:w="1418"/>
        <w:gridCol w:w="708"/>
        <w:gridCol w:w="1418"/>
        <w:gridCol w:w="992"/>
        <w:gridCol w:w="992"/>
      </w:tblGrid>
      <w:tr w:rsidR="00AA37B4" w:rsidRPr="00744395" w:rsidTr="003F2B6D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right w:val="nil"/>
            </w:tcBorders>
          </w:tcPr>
          <w:p w:rsidR="00AA37B4" w:rsidRPr="00744395" w:rsidRDefault="00AA37B4" w:rsidP="00150E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AA37B4" w:rsidRPr="00744395" w:rsidRDefault="00AA37B4" w:rsidP="00150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5B6F7A" w:rsidRPr="00744395" w:rsidRDefault="005B6F7A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6F7A" w:rsidRPr="00744395" w:rsidRDefault="005B6F7A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Раздел</w:t>
            </w:r>
          </w:p>
          <w:p w:rsidR="005B6F7A" w:rsidRPr="00744395" w:rsidRDefault="005B6F7A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6F7A" w:rsidRPr="00744395" w:rsidRDefault="005B6F7A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Целевая статья расходов</w:t>
            </w:r>
          </w:p>
          <w:p w:rsidR="005B6F7A" w:rsidRPr="00744395" w:rsidRDefault="005B6F7A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  <w:p w:rsidR="005B6F7A" w:rsidRPr="00744395" w:rsidRDefault="005B6F7A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Сумма</w:t>
            </w:r>
          </w:p>
          <w:p w:rsidR="005B6F7A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на 2025 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5B6F7A" w:rsidRPr="00744395" w:rsidRDefault="005B6F7A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Сумма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на 2026 год</w:t>
            </w:r>
          </w:p>
        </w:tc>
        <w:tc>
          <w:tcPr>
            <w:tcW w:w="992" w:type="dxa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Сумма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на 2027 год</w:t>
            </w:r>
          </w:p>
        </w:tc>
      </w:tr>
      <w:tr w:rsidR="00AA37B4" w:rsidRPr="00744395" w:rsidTr="003F2B6D">
        <w:trPr>
          <w:cantSplit/>
          <w:trHeight w:val="621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37B4" w:rsidRPr="00744395" w:rsidTr="003F2B6D">
        <w:trPr>
          <w:cantSplit/>
          <w:trHeight w:val="209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0C0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5 </w:t>
            </w:r>
            <w:r w:rsidR="000C0A95"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045</w:t>
            </w: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3 617,5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3 357,6</w:t>
            </w:r>
          </w:p>
        </w:tc>
      </w:tr>
      <w:tr w:rsidR="00AA37B4" w:rsidRPr="00744395" w:rsidTr="003F2B6D">
        <w:trPr>
          <w:cantSplit/>
          <w:trHeight w:val="73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1 000,0</w:t>
            </w:r>
          </w:p>
        </w:tc>
      </w:tr>
      <w:tr w:rsidR="00AA37B4" w:rsidRPr="00744395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1 000,0</w:t>
            </w:r>
          </w:p>
        </w:tc>
      </w:tr>
      <w:tr w:rsidR="00AA37B4" w:rsidRPr="00744395" w:rsidTr="003F2B6D">
        <w:trPr>
          <w:cantSplit/>
          <w:trHeight w:val="614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1 000,0</w:t>
            </w:r>
          </w:p>
        </w:tc>
      </w:tr>
      <w:tr w:rsidR="00AA37B4" w:rsidRPr="00744395" w:rsidTr="003F2B6D">
        <w:trPr>
          <w:cantSplit/>
          <w:trHeight w:val="396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970,0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AA37B4" w:rsidRPr="00744395" w:rsidTr="003F2B6D">
        <w:trPr>
          <w:cantSplit/>
          <w:trHeight w:val="1096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AA37B4" w:rsidRPr="00744395" w:rsidTr="003F2B6D">
        <w:trPr>
          <w:cantSplit/>
          <w:trHeight w:val="13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2 719,8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2 100,0</w:t>
            </w:r>
          </w:p>
        </w:tc>
      </w:tr>
      <w:tr w:rsidR="00AA37B4" w:rsidRPr="00744395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2 719,8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2 100,0</w:t>
            </w:r>
          </w:p>
        </w:tc>
      </w:tr>
      <w:tr w:rsidR="00AA37B4" w:rsidRPr="00744395" w:rsidTr="003F2B6D">
        <w:trPr>
          <w:cantSplit/>
          <w:trHeight w:val="42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2 715,5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2 195,7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2 095,7</w:t>
            </w:r>
          </w:p>
        </w:tc>
      </w:tr>
      <w:tr w:rsidR="00AA37B4" w:rsidRPr="00744395" w:rsidTr="003F2B6D">
        <w:trPr>
          <w:cantSplit/>
          <w:trHeight w:val="37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1 520,0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1 500,0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1 500,0</w:t>
            </w:r>
          </w:p>
        </w:tc>
      </w:tr>
      <w:tr w:rsidR="00AA37B4" w:rsidRPr="00744395" w:rsidTr="003F2B6D">
        <w:trPr>
          <w:cantSplit/>
          <w:trHeight w:val="676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</w:tr>
      <w:tr w:rsidR="00AA37B4" w:rsidRPr="00744395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732,5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243,7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143,7</w:t>
            </w:r>
          </w:p>
        </w:tc>
      </w:tr>
      <w:tr w:rsidR="00AA37B4" w:rsidRPr="00744395" w:rsidTr="003F2B6D">
        <w:trPr>
          <w:cantSplit/>
          <w:trHeight w:val="25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AA37B4" w:rsidRPr="00744395" w:rsidTr="003F2B6D">
        <w:trPr>
          <w:cantSplit/>
          <w:trHeight w:val="2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за счет субвенций из областного бюджета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</w:tr>
      <w:tr w:rsidR="00AA37B4" w:rsidRPr="00744395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</w:tr>
      <w:tr w:rsidR="00AA37B4" w:rsidRPr="00744395" w:rsidTr="003F2B6D">
        <w:trPr>
          <w:cantSplit/>
          <w:trHeight w:val="73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864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Переданные полномочия по осуществлению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90 0 00 80250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32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90 0 00 80250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284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</w:tr>
      <w:tr w:rsidR="00AA37B4" w:rsidRPr="00744395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AA37B4" w:rsidRPr="00744395" w:rsidTr="003F2B6D">
        <w:trPr>
          <w:cantSplit/>
          <w:trHeight w:val="289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AA37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1 008,7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247,6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AA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1 008,7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247,6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Членские взносы в Ассоциацию Совета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AA37B4" w:rsidRPr="00744395" w:rsidTr="003F2B6D">
        <w:trPr>
          <w:cantSplit/>
          <w:trHeight w:val="26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99 0 00 80160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AA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1 006,7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305,5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245,6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99 0 00 80160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AA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1 006,7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305,5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245,6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178,6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178,6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178,6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за счет 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178,6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136,0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</w:tr>
      <w:tr w:rsidR="00AA37B4" w:rsidRPr="00744395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Мероприятия по гражданской обороне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AA37B4" w:rsidRPr="00744395" w:rsidTr="003F2B6D">
        <w:trPr>
          <w:cantSplit/>
          <w:trHeight w:val="36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AA37B4" w:rsidRPr="00744395" w:rsidTr="003F2B6D">
        <w:trPr>
          <w:cantSplit/>
          <w:trHeight w:val="51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AA37B4" w:rsidRPr="00744395" w:rsidTr="003F2B6D">
        <w:trPr>
          <w:cantSplit/>
          <w:trHeight w:val="396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Обеспечение пожарной</w:t>
            </w:r>
          </w:p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AA37B4" w:rsidRPr="00744395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AA37B4" w:rsidRPr="00744395" w:rsidTr="003F2B6D">
        <w:trPr>
          <w:cantSplit/>
          <w:trHeight w:val="38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AA37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AA37B4" w:rsidRPr="00744395" w:rsidTr="003F2B6D">
        <w:trPr>
          <w:cantSplit/>
          <w:trHeight w:val="34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AA37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AA37B4" w:rsidRPr="00744395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99 0 00 00000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AA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7 101,0</w:t>
            </w:r>
          </w:p>
        </w:tc>
      </w:tr>
      <w:tr w:rsidR="00AA37B4" w:rsidRPr="00744395" w:rsidTr="003F2B6D">
        <w:trPr>
          <w:cantSplit/>
          <w:trHeight w:val="34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7 101,0</w:t>
            </w:r>
          </w:p>
        </w:tc>
      </w:tr>
      <w:tr w:rsidR="00AA37B4" w:rsidRPr="00744395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7 101,0</w:t>
            </w:r>
          </w:p>
        </w:tc>
      </w:tr>
      <w:tr w:rsidR="00AA37B4" w:rsidRPr="00744395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Текущее содержание специальной дорожной техники для поддержания её в надлежащем состоянии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 xml:space="preserve">99 0 00 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42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 xml:space="preserve">99 0 00 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2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0C0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9 </w:t>
            </w:r>
            <w:r w:rsidR="000C0A95"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169</w:t>
            </w: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C0A95"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65827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3 000,0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3 000,0</w:t>
            </w:r>
          </w:p>
        </w:tc>
      </w:tr>
      <w:tr w:rsidR="00AA37B4" w:rsidRPr="00744395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AA37B4" w:rsidRPr="00744395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</w:tr>
      <w:tr w:rsidR="00AA37B4" w:rsidRPr="00744395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</w:tr>
      <w:tr w:rsidR="00AA37B4" w:rsidRPr="00744395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75,5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</w:tr>
      <w:tr w:rsidR="00AA37B4" w:rsidRPr="00744395" w:rsidTr="003F2B6D">
        <w:trPr>
          <w:cantSplit/>
          <w:trHeight w:val="38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16,5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392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lastRenderedPageBreak/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Расходы по переданным полномочиям в сфере ЖКХ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40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0C0A95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782,65827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«Содержание объектов благоустройства на территории Алешниковского сельского поселения на 2025 год»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0C0A95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Содержание объектов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благоустройства общественных территорий для поддержания их в надлежащем состоянии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 xml:space="preserve">02 0 01 </w:t>
            </w: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bCs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 xml:space="preserve">02 0 01 </w:t>
            </w: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S2270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62</w:t>
            </w:r>
            <w:r w:rsidR="000C0A95" w:rsidRPr="00744395">
              <w:rPr>
                <w:rFonts w:ascii="Arial" w:hAnsi="Arial" w:cs="Arial"/>
                <w:bCs/>
                <w:sz w:val="20"/>
                <w:szCs w:val="20"/>
              </w:rPr>
              <w:t>,298</w:t>
            </w:r>
            <w:r w:rsidRPr="00744395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0C0A95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720,35986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AA37B4" w:rsidRPr="00744395" w:rsidTr="003F2B6D">
        <w:trPr>
          <w:cantSplit/>
          <w:trHeight w:val="39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AA37B4" w:rsidRPr="00744395" w:rsidTr="003F2B6D">
        <w:trPr>
          <w:cantSplit/>
          <w:trHeight w:val="18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439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AA37B4" w:rsidRPr="00744395" w:rsidTr="003F2B6D">
        <w:trPr>
          <w:cantSplit/>
          <w:trHeight w:val="18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Мероприятия по озеленению территории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18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38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25,9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5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25,9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48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0C0A95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328,23002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AA37B4" w:rsidRPr="00744395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0C0A95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328,23002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AA37B4" w:rsidRPr="00744395" w:rsidTr="003F2B6D">
        <w:trPr>
          <w:cantSplit/>
          <w:trHeight w:val="35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по передаче части  полномочий по решению вопросов местного значения в части софинансирования расходных обязательств на реализацию мероприятий по содержанию</w:t>
            </w:r>
          </w:p>
          <w:p w:rsidR="00AA37B4" w:rsidRPr="00744395" w:rsidRDefault="00AA37B4" w:rsidP="00150ED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объектов благоустройства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99 0 00 </w:t>
            </w:r>
            <w:r w:rsidRPr="0074439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0C0A95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6,22984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35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99 0 00 </w:t>
            </w:r>
            <w:r w:rsidRPr="0074439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0C0A95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6,22984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35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7 801,4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2 800,0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2 800,0</w:t>
            </w:r>
          </w:p>
        </w:tc>
      </w:tr>
      <w:tr w:rsidR="00AA37B4" w:rsidRPr="00744395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7 801,4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2 800,0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2 800,0</w:t>
            </w:r>
          </w:p>
        </w:tc>
      </w:tr>
      <w:tr w:rsidR="00AA37B4" w:rsidRPr="00744395" w:rsidTr="003F2B6D">
        <w:trPr>
          <w:cantSplit/>
          <w:trHeight w:val="481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Расходы по переданным полномочиям в сфере ЖКХ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601,4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431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601,4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AA37B4" w:rsidRPr="00744395" w:rsidTr="003F2B6D">
        <w:trPr>
          <w:cantSplit/>
          <w:trHeight w:val="57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99 0 00 60070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7 200,0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</w:tr>
      <w:tr w:rsidR="00AA37B4" w:rsidRPr="00744395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99 0 00 60070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7 200,0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</w:tr>
      <w:tr w:rsidR="00AA37B4" w:rsidRPr="00744395" w:rsidTr="003F2B6D">
        <w:trPr>
          <w:cantSplit/>
          <w:trHeight w:val="379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41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16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1 700,0</w:t>
            </w:r>
          </w:p>
        </w:tc>
      </w:tr>
      <w:tr w:rsidR="00AA37B4" w:rsidRPr="00744395" w:rsidTr="003F2B6D">
        <w:trPr>
          <w:cantSplit/>
          <w:trHeight w:val="12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1 700,0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99 0 00 60140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AA37B4" w:rsidRPr="00744395" w:rsidTr="003F2B6D">
        <w:trPr>
          <w:cantSplit/>
          <w:trHeight w:val="47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99 0 00 60140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AA37B4" w:rsidRPr="00744395" w:rsidTr="003F2B6D">
        <w:trPr>
          <w:cantSplit/>
          <w:trHeight w:val="29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</w:tr>
      <w:tr w:rsidR="00AA37B4" w:rsidRPr="00744395" w:rsidTr="003F2B6D">
        <w:trPr>
          <w:cantSplit/>
          <w:trHeight w:val="35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</w:tr>
      <w:tr w:rsidR="00AA37B4" w:rsidRPr="00744395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</w:tr>
      <w:tr w:rsidR="00AA37B4" w:rsidRPr="00744395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Пенсионное обеспечение за выслугу лет лиц, замещавших муниципальные должности и должности муниципальной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</w:tr>
      <w:tr w:rsidR="00AA37B4" w:rsidRPr="00744395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</w:tr>
      <w:tr w:rsidR="00AA37B4" w:rsidRPr="00744395" w:rsidTr="003F2B6D">
        <w:trPr>
          <w:cantSplit/>
          <w:trHeight w:val="40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42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99 0 00 87000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350,9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810,2</w:t>
            </w:r>
          </w:p>
        </w:tc>
      </w:tr>
      <w:tr w:rsidR="00AA37B4" w:rsidRPr="00744395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744395" w:rsidRDefault="00AA37B4" w:rsidP="00150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744395" w:rsidRDefault="00AA37B4" w:rsidP="000C0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24 </w:t>
            </w:r>
            <w:r w:rsidR="000C0A95" w:rsidRPr="00744395">
              <w:rPr>
                <w:rFonts w:ascii="Arial" w:hAnsi="Arial" w:cs="Arial"/>
                <w:b/>
                <w:sz w:val="20"/>
                <w:szCs w:val="20"/>
              </w:rPr>
              <w:t>297</w:t>
            </w:r>
            <w:r w:rsidRPr="0074439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0C0A95" w:rsidRPr="00744395">
              <w:rPr>
                <w:rFonts w:ascii="Arial" w:hAnsi="Arial" w:cs="Arial"/>
                <w:b/>
                <w:sz w:val="20"/>
                <w:szCs w:val="20"/>
              </w:rPr>
              <w:t>75827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14 212,0</w:t>
            </w:r>
          </w:p>
        </w:tc>
        <w:tc>
          <w:tcPr>
            <w:tcW w:w="992" w:type="dxa"/>
            <w:vAlign w:val="bottom"/>
          </w:tcPr>
          <w:p w:rsidR="00AA37B4" w:rsidRPr="00744395" w:rsidRDefault="00AA37B4" w:rsidP="00150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16 386,4</w:t>
            </w:r>
          </w:p>
        </w:tc>
      </w:tr>
    </w:tbl>
    <w:p w:rsidR="00D645CE" w:rsidRPr="00744395" w:rsidRDefault="00D645CE" w:rsidP="007C1163">
      <w:pPr>
        <w:keepLines/>
        <w:jc w:val="both"/>
        <w:rPr>
          <w:rFonts w:ascii="Arial" w:hAnsi="Arial" w:cs="Arial"/>
          <w:color w:val="000000"/>
        </w:rPr>
      </w:pPr>
    </w:p>
    <w:p w:rsidR="007E7D37" w:rsidRPr="00744395" w:rsidRDefault="0099450A" w:rsidP="007C1163">
      <w:pPr>
        <w:keepLines/>
        <w:jc w:val="both"/>
        <w:rPr>
          <w:rFonts w:ascii="Arial" w:hAnsi="Arial" w:cs="Arial"/>
          <w:color w:val="000000"/>
          <w:sz w:val="20"/>
          <w:szCs w:val="20"/>
        </w:rPr>
      </w:pPr>
      <w:r w:rsidRPr="00744395">
        <w:rPr>
          <w:rFonts w:ascii="Arial" w:hAnsi="Arial" w:cs="Arial"/>
          <w:color w:val="000000"/>
          <w:sz w:val="20"/>
          <w:szCs w:val="20"/>
        </w:rPr>
        <w:t>1.</w:t>
      </w:r>
      <w:r w:rsidR="000207CF" w:rsidRPr="00744395">
        <w:rPr>
          <w:rFonts w:ascii="Arial" w:hAnsi="Arial" w:cs="Arial"/>
          <w:color w:val="000000"/>
          <w:sz w:val="20"/>
          <w:szCs w:val="20"/>
        </w:rPr>
        <w:t>6</w:t>
      </w:r>
      <w:r w:rsidRPr="00744395">
        <w:rPr>
          <w:rFonts w:ascii="Arial" w:hAnsi="Arial" w:cs="Arial"/>
          <w:color w:val="000000"/>
          <w:sz w:val="20"/>
          <w:szCs w:val="20"/>
        </w:rPr>
        <w:t>.Приложение №</w:t>
      </w:r>
      <w:r w:rsidR="000C0A95" w:rsidRPr="00744395">
        <w:rPr>
          <w:rFonts w:ascii="Arial" w:hAnsi="Arial" w:cs="Arial"/>
          <w:color w:val="000000"/>
          <w:sz w:val="20"/>
          <w:szCs w:val="20"/>
        </w:rPr>
        <w:t>5</w:t>
      </w:r>
      <w:r w:rsidRPr="00744395">
        <w:rPr>
          <w:rFonts w:ascii="Arial" w:hAnsi="Arial" w:cs="Arial"/>
          <w:color w:val="000000"/>
          <w:sz w:val="20"/>
          <w:szCs w:val="20"/>
        </w:rPr>
        <w:t xml:space="preserve"> «Распределение бюджетных ассигнований по разделам, подразделам, целевым статьям и видам расходов бюджета в составе ведомственной структуры расходов  бюджета Алешниковского сельского поселения </w:t>
      </w:r>
      <w:r w:rsidR="000C0A95" w:rsidRPr="00744395">
        <w:rPr>
          <w:rFonts w:ascii="Arial" w:hAnsi="Arial" w:cs="Arial"/>
          <w:bCs/>
          <w:color w:val="000000"/>
          <w:sz w:val="20"/>
          <w:szCs w:val="20"/>
        </w:rPr>
        <w:t>на 2025 год и на плановый период 2026 и 2027 годов</w:t>
      </w:r>
      <w:r w:rsidRPr="00744395">
        <w:rPr>
          <w:rFonts w:ascii="Arial" w:hAnsi="Arial" w:cs="Arial"/>
          <w:color w:val="000000"/>
          <w:sz w:val="20"/>
          <w:szCs w:val="20"/>
        </w:rPr>
        <w:t>» изложить в следующей редакции:</w:t>
      </w:r>
    </w:p>
    <w:p w:rsidR="000C0A95" w:rsidRPr="00744395" w:rsidRDefault="005B6F7A" w:rsidP="007C1163">
      <w:pPr>
        <w:keepLines/>
        <w:jc w:val="both"/>
        <w:rPr>
          <w:rFonts w:ascii="Arial" w:hAnsi="Arial" w:cs="Arial"/>
          <w:color w:val="000000"/>
          <w:sz w:val="20"/>
          <w:szCs w:val="20"/>
        </w:rPr>
      </w:pPr>
      <w:r w:rsidRPr="00744395">
        <w:rPr>
          <w:rFonts w:ascii="Arial" w:hAnsi="Arial" w:cs="Arial"/>
          <w:color w:val="000000"/>
          <w:sz w:val="20"/>
          <w:szCs w:val="20"/>
        </w:rPr>
        <w:t>(тыс.рублей)</w:t>
      </w:r>
    </w:p>
    <w:tbl>
      <w:tblPr>
        <w:tblW w:w="11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709"/>
        <w:gridCol w:w="567"/>
        <w:gridCol w:w="567"/>
        <w:gridCol w:w="1418"/>
        <w:gridCol w:w="708"/>
        <w:gridCol w:w="1418"/>
        <w:gridCol w:w="992"/>
        <w:gridCol w:w="992"/>
        <w:gridCol w:w="993"/>
      </w:tblGrid>
      <w:tr w:rsidR="00B247CA" w:rsidRPr="00744395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E54C1B" w:rsidRPr="00744395" w:rsidRDefault="00E54C1B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C1B" w:rsidRPr="00744395" w:rsidRDefault="00E54C1B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Ве</w:t>
            </w:r>
          </w:p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ство</w:t>
            </w:r>
          </w:p>
          <w:p w:rsidR="00E54C1B" w:rsidRPr="00744395" w:rsidRDefault="00E54C1B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Раздел</w:t>
            </w:r>
          </w:p>
          <w:p w:rsidR="00E54C1B" w:rsidRPr="00744395" w:rsidRDefault="00E54C1B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Подраздел</w:t>
            </w:r>
          </w:p>
          <w:p w:rsidR="00E54C1B" w:rsidRPr="00744395" w:rsidRDefault="00E54C1B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Целевая статья расходов</w:t>
            </w:r>
          </w:p>
          <w:p w:rsidR="00E54C1B" w:rsidRPr="00744395" w:rsidRDefault="00E54C1B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  <w:p w:rsidR="00E54C1B" w:rsidRPr="00744395" w:rsidRDefault="00E54C1B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Сумма</w:t>
            </w:r>
          </w:p>
          <w:p w:rsidR="00E54C1B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на 2025 </w:t>
            </w:r>
          </w:p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E54C1B" w:rsidRPr="00744395" w:rsidRDefault="00E54C1B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Сумма</w:t>
            </w:r>
          </w:p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на 2026 год</w:t>
            </w:r>
          </w:p>
        </w:tc>
        <w:tc>
          <w:tcPr>
            <w:tcW w:w="992" w:type="dxa"/>
          </w:tcPr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Сумма</w:t>
            </w:r>
          </w:p>
          <w:p w:rsidR="000C0A95" w:rsidRPr="00744395" w:rsidRDefault="000C0A95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на 2027 год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9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0ED7" w:rsidRPr="00744395" w:rsidTr="003F2B6D">
        <w:trPr>
          <w:gridAfter w:val="1"/>
          <w:wAfter w:w="993" w:type="dxa"/>
          <w:cantSplit/>
          <w:trHeight w:val="209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5 045,0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3 617,5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3 357,6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73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1 000,0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1 000,0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14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1 000,0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6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970,0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096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35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2 719,8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2 100,0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2 719,8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2 100,0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2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2 715,5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2 195,7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2 095,7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7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1 520,0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1 500,0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1 500,0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6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732,5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243,7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143,7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257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2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за счет субвенций из областного бюджета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73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864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Переданные полномочия по осуществлению внешнего муниципального финансового контроля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90 0 00 80250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47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90 0 00 80250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76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</w:tr>
      <w:tr w:rsidR="00150ED7" w:rsidRPr="00744395" w:rsidTr="003F2B6D">
        <w:trPr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3" w:type="dxa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0ED7" w:rsidRPr="00744395" w:rsidTr="003F2B6D">
        <w:trPr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3" w:type="dxa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0ED7" w:rsidRPr="00744395" w:rsidTr="003F2B6D">
        <w:trPr>
          <w:gridAfter w:val="1"/>
          <w:wAfter w:w="993" w:type="dxa"/>
          <w:cantSplit/>
          <w:trHeight w:val="151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1 008,7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247,6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1 008,7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247,6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Членские взносы в Ассоциацию Совета муниципальных образований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32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99 0 00 80160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1 006,7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305,5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245,6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99 0 00 80160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1 006,7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305,5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245,6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178,6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178,6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178,6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за счет 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158,1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178,6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136,0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Мероприятия по гражданской обороне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br w:type="page"/>
            </w: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51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6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Обеспечение пожарной</w:t>
            </w:r>
          </w:p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8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4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99 0 00 00000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7 101,0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4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7 101,0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7 101,0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Текущее содержание специальной дорожной техники для поддержания её в надлежащем состоянии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 xml:space="preserve">99 0 00 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 xml:space="preserve">99 0 00 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keepLines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2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9 169,65827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3 000,0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3 000,0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75,5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58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16,5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66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Расходы по переданным полномочиям в сфере ЖКХ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6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782,65827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34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«Содержание объектов благоустройства на территории Алешниковского сельского поселения на 2025 год»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34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Содержание объектов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благоустройства общественных территорий для поддержания их в надлежащем состоянии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 xml:space="preserve">02 0 01 </w:t>
            </w: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bCs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34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 xml:space="preserve">02 0 01 </w:t>
            </w: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S2270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720,35986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49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88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1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88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Мероприятия по озеленению территории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88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8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25,9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56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25,9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8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328,23002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99 0 00 25080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328,23002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по передаче части  полномочий по решению вопросов местного значения в части софинансирования расходных обязательств на реализацию мероприятий по содержанию</w:t>
            </w:r>
          </w:p>
          <w:p w:rsidR="00150ED7" w:rsidRPr="00744395" w:rsidRDefault="00150ED7" w:rsidP="00E54C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объектов благоустройства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99 0 00 </w:t>
            </w:r>
            <w:r w:rsidRPr="0074439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6,22984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506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99 0 00 </w:t>
            </w:r>
            <w:r w:rsidRPr="0074439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44395"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6,22984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57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7 801,4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2 800,0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7 801,4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2 800,0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81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Расходы по переданным полномочиям в сфере ЖКХ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601,4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31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601,4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57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бюджетных учреждений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99 0 00 60070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7 200,0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99 0 00 60070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7 200,0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09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272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6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1 700,0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128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1 700,0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бюджетных учреждений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99 0 00 60140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4 700,0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77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99 0 00 60140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4 700,0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29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5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179,0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Пенсионное обеспечение за выслугу лет лиц, замещавших муниципальные должности и должности муниципальной службы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99 0 00 80050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0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br w:type="page"/>
            </w:r>
            <w:r w:rsidRPr="00744395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99 0 00 00230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99 0 00 87000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870</w:t>
            </w: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350,9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810,2</w:t>
            </w:r>
          </w:p>
        </w:tc>
      </w:tr>
      <w:tr w:rsidR="00150ED7" w:rsidRPr="00744395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744395" w:rsidRDefault="00150ED7" w:rsidP="00E54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24 297,75827</w:t>
            </w:r>
          </w:p>
        </w:tc>
        <w:tc>
          <w:tcPr>
            <w:tcW w:w="992" w:type="dxa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14 212,0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744395" w:rsidRDefault="00150ED7" w:rsidP="00E54C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16 386,4</w:t>
            </w:r>
          </w:p>
        </w:tc>
      </w:tr>
    </w:tbl>
    <w:p w:rsidR="00803248" w:rsidRPr="00744395" w:rsidRDefault="00803248" w:rsidP="007C1163">
      <w:pPr>
        <w:keepLines/>
        <w:jc w:val="both"/>
        <w:rPr>
          <w:rFonts w:ascii="Arial" w:hAnsi="Arial" w:cs="Arial"/>
        </w:rPr>
      </w:pPr>
    </w:p>
    <w:p w:rsidR="00A83C36" w:rsidRPr="00744395" w:rsidRDefault="00A83C36" w:rsidP="00A83C36">
      <w:pPr>
        <w:keepLines/>
        <w:jc w:val="both"/>
        <w:rPr>
          <w:rFonts w:ascii="Arial" w:hAnsi="Arial" w:cs="Arial"/>
          <w:color w:val="000000"/>
          <w:sz w:val="20"/>
          <w:szCs w:val="20"/>
        </w:rPr>
      </w:pPr>
      <w:r w:rsidRPr="00744395">
        <w:rPr>
          <w:rFonts w:ascii="Arial" w:hAnsi="Arial" w:cs="Arial"/>
          <w:color w:val="000000"/>
          <w:sz w:val="20"/>
          <w:szCs w:val="20"/>
        </w:rPr>
        <w:t xml:space="preserve">1.7.Приложение №6 «Распределение бюджетных ассигнований на реализацию муниципальных программ бюджета Алешниковского сельского поселения </w:t>
      </w:r>
      <w:r w:rsidRPr="00744395">
        <w:rPr>
          <w:rFonts w:ascii="Arial" w:hAnsi="Arial" w:cs="Arial"/>
          <w:bCs/>
          <w:color w:val="000000"/>
          <w:sz w:val="20"/>
          <w:szCs w:val="20"/>
        </w:rPr>
        <w:t>на 2025 год и на плановый период 2026 и 2027 годов</w:t>
      </w:r>
      <w:r w:rsidRPr="00744395">
        <w:rPr>
          <w:rFonts w:ascii="Arial" w:hAnsi="Arial" w:cs="Arial"/>
          <w:color w:val="000000"/>
          <w:sz w:val="20"/>
          <w:szCs w:val="20"/>
        </w:rPr>
        <w:t>» изложить в следующей редакции:</w:t>
      </w:r>
    </w:p>
    <w:p w:rsidR="00A83C36" w:rsidRPr="00744395" w:rsidRDefault="00A83C36" w:rsidP="00A83C36">
      <w:pPr>
        <w:keepLines/>
        <w:jc w:val="both"/>
        <w:rPr>
          <w:rFonts w:ascii="Arial" w:hAnsi="Arial" w:cs="Arial"/>
          <w:color w:val="000000"/>
          <w:sz w:val="20"/>
          <w:szCs w:val="20"/>
        </w:rPr>
      </w:pPr>
    </w:p>
    <w:p w:rsidR="00A83C36" w:rsidRPr="00744395" w:rsidRDefault="00A83C36" w:rsidP="00A83C36">
      <w:pPr>
        <w:keepLines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>(тыс. рублей)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20"/>
        <w:gridCol w:w="1701"/>
        <w:gridCol w:w="992"/>
        <w:gridCol w:w="1134"/>
        <w:gridCol w:w="992"/>
      </w:tblGrid>
      <w:tr w:rsidR="00A83C36" w:rsidRPr="00744395" w:rsidTr="005E740C">
        <w:trPr>
          <w:trHeight w:val="523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Программа (подпрограмма)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Сумма</w:t>
            </w:r>
          </w:p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A83C36" w:rsidRPr="00744395" w:rsidTr="005E740C"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2027 год</w:t>
            </w:r>
          </w:p>
        </w:tc>
      </w:tr>
      <w:tr w:rsidR="00A83C36" w:rsidRPr="00744395" w:rsidTr="005E740C">
        <w:tc>
          <w:tcPr>
            <w:tcW w:w="4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C36" w:rsidRPr="00744395" w:rsidRDefault="00A83C36" w:rsidP="005E740C">
            <w:pPr>
              <w:autoSpaceDE w:val="0"/>
              <w:ind w:firstLine="69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83C36" w:rsidRPr="00744395" w:rsidTr="005E740C">
        <w:trPr>
          <w:trHeight w:val="4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C36" w:rsidRPr="00744395" w:rsidRDefault="00A83C36" w:rsidP="005E740C">
            <w:pPr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«Содержание объектов благоустройства на территории Алешниковского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02 0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62,29841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83C36" w:rsidRPr="00744395" w:rsidTr="005E740C">
        <w:trPr>
          <w:trHeight w:val="3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  <w:r w:rsidRPr="00744395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62,29841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C36" w:rsidRPr="00744395" w:rsidRDefault="00A83C36" w:rsidP="005E740C">
            <w:pPr>
              <w:autoSpaceDE w:val="0"/>
              <w:jc w:val="center"/>
              <w:rPr>
                <w:rFonts w:ascii="Arial" w:hAnsi="Arial" w:cs="Arial"/>
              </w:rPr>
            </w:pPr>
            <w:r w:rsidRPr="00744395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</w:tr>
    </w:tbl>
    <w:p w:rsidR="00A83C36" w:rsidRPr="00744395" w:rsidRDefault="00A83C36" w:rsidP="007C1163">
      <w:pPr>
        <w:keepLines/>
        <w:jc w:val="both"/>
        <w:rPr>
          <w:rFonts w:ascii="Arial" w:hAnsi="Arial" w:cs="Arial"/>
        </w:rPr>
      </w:pPr>
    </w:p>
    <w:p w:rsidR="00495D8C" w:rsidRPr="00744395" w:rsidRDefault="00495D8C" w:rsidP="007C1163">
      <w:pPr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4395">
        <w:rPr>
          <w:rFonts w:ascii="Arial" w:hAnsi="Arial" w:cs="Arial"/>
          <w:color w:val="000000"/>
          <w:sz w:val="20"/>
          <w:szCs w:val="20"/>
        </w:rPr>
        <w:t>1.</w:t>
      </w:r>
      <w:r w:rsidR="00A83C36" w:rsidRPr="00744395">
        <w:rPr>
          <w:rFonts w:ascii="Arial" w:hAnsi="Arial" w:cs="Arial"/>
          <w:color w:val="000000"/>
          <w:sz w:val="20"/>
          <w:szCs w:val="20"/>
        </w:rPr>
        <w:t>8</w:t>
      </w:r>
      <w:r w:rsidRPr="00744395">
        <w:rPr>
          <w:rFonts w:ascii="Arial" w:hAnsi="Arial" w:cs="Arial"/>
          <w:color w:val="000000"/>
          <w:sz w:val="20"/>
          <w:szCs w:val="20"/>
        </w:rPr>
        <w:t>.Пункт 1</w:t>
      </w:r>
      <w:r w:rsidR="00E54C1B" w:rsidRPr="00744395">
        <w:rPr>
          <w:rFonts w:ascii="Arial" w:hAnsi="Arial" w:cs="Arial"/>
          <w:color w:val="000000"/>
          <w:sz w:val="20"/>
          <w:szCs w:val="20"/>
        </w:rPr>
        <w:t>0</w:t>
      </w:r>
      <w:r w:rsidRPr="00744395">
        <w:rPr>
          <w:rFonts w:ascii="Arial" w:hAnsi="Arial" w:cs="Arial"/>
          <w:color w:val="000000"/>
          <w:sz w:val="20"/>
          <w:szCs w:val="20"/>
        </w:rPr>
        <w:t xml:space="preserve"> изложить в следующей редакции:</w:t>
      </w:r>
    </w:p>
    <w:p w:rsidR="00495D8C" w:rsidRPr="00744395" w:rsidRDefault="00495D8C" w:rsidP="007C1163">
      <w:pPr>
        <w:keepLines/>
        <w:widowControl w:val="0"/>
        <w:jc w:val="both"/>
        <w:outlineLvl w:val="0"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 xml:space="preserve">     «1.Утвердить объем бюджетных ассигнований дорожного фонда Алешниковского</w:t>
      </w:r>
      <w:r w:rsidRPr="00744395">
        <w:rPr>
          <w:rFonts w:ascii="Arial" w:hAnsi="Arial" w:cs="Arial"/>
          <w:bCs/>
          <w:color w:val="000000"/>
          <w:sz w:val="20"/>
          <w:szCs w:val="20"/>
        </w:rPr>
        <w:t xml:space="preserve"> сельского поселения </w:t>
      </w:r>
      <w:r w:rsidRPr="00744395">
        <w:rPr>
          <w:rFonts w:ascii="Arial" w:hAnsi="Arial" w:cs="Arial"/>
          <w:sz w:val="20"/>
          <w:szCs w:val="20"/>
        </w:rPr>
        <w:t>на 202</w:t>
      </w:r>
      <w:r w:rsidR="00E54C1B" w:rsidRPr="00744395">
        <w:rPr>
          <w:rFonts w:ascii="Arial" w:hAnsi="Arial" w:cs="Arial"/>
          <w:sz w:val="20"/>
          <w:szCs w:val="20"/>
        </w:rPr>
        <w:t>5</w:t>
      </w:r>
      <w:r w:rsidRPr="00744395">
        <w:rPr>
          <w:rFonts w:ascii="Arial" w:hAnsi="Arial" w:cs="Arial"/>
          <w:sz w:val="20"/>
          <w:szCs w:val="20"/>
        </w:rPr>
        <w:t xml:space="preserve"> год в сумме </w:t>
      </w:r>
      <w:r w:rsidR="003F2B6D" w:rsidRPr="00744395">
        <w:rPr>
          <w:rFonts w:ascii="Arial" w:hAnsi="Arial" w:cs="Arial"/>
          <w:sz w:val="20"/>
          <w:szCs w:val="20"/>
        </w:rPr>
        <w:t>4</w:t>
      </w:r>
      <w:r w:rsidR="00A352BD" w:rsidRPr="00744395">
        <w:rPr>
          <w:rFonts w:ascii="Arial" w:hAnsi="Arial" w:cs="Arial"/>
          <w:sz w:val="20"/>
          <w:szCs w:val="20"/>
        </w:rPr>
        <w:t> </w:t>
      </w:r>
      <w:r w:rsidR="003F2B6D" w:rsidRPr="00744395">
        <w:rPr>
          <w:rFonts w:ascii="Arial" w:hAnsi="Arial" w:cs="Arial"/>
          <w:sz w:val="20"/>
          <w:szCs w:val="20"/>
        </w:rPr>
        <w:t>941</w:t>
      </w:r>
      <w:r w:rsidR="00A352BD" w:rsidRPr="00744395">
        <w:rPr>
          <w:rFonts w:ascii="Arial" w:hAnsi="Arial" w:cs="Arial"/>
          <w:sz w:val="20"/>
          <w:szCs w:val="20"/>
        </w:rPr>
        <w:t>,0</w:t>
      </w:r>
      <w:r w:rsidRPr="00744395">
        <w:rPr>
          <w:rFonts w:ascii="Arial" w:hAnsi="Arial" w:cs="Arial"/>
          <w:sz w:val="20"/>
          <w:szCs w:val="20"/>
        </w:rPr>
        <w:t xml:space="preserve"> тыс. рублей, на 202</w:t>
      </w:r>
      <w:r w:rsidR="00E54C1B" w:rsidRPr="00744395">
        <w:rPr>
          <w:rFonts w:ascii="Arial" w:hAnsi="Arial" w:cs="Arial"/>
          <w:sz w:val="20"/>
          <w:szCs w:val="20"/>
        </w:rPr>
        <w:t>6</w:t>
      </w:r>
      <w:r w:rsidRPr="00744395">
        <w:rPr>
          <w:rFonts w:ascii="Arial" w:hAnsi="Arial" w:cs="Arial"/>
          <w:sz w:val="20"/>
          <w:szCs w:val="20"/>
        </w:rPr>
        <w:t xml:space="preserve"> год в сумме </w:t>
      </w:r>
      <w:r w:rsidR="003F2B6D" w:rsidRPr="00744395">
        <w:rPr>
          <w:rFonts w:ascii="Arial" w:hAnsi="Arial" w:cs="Arial"/>
          <w:sz w:val="20"/>
          <w:szCs w:val="20"/>
        </w:rPr>
        <w:t>5 132</w:t>
      </w:r>
      <w:r w:rsidR="00A352BD" w:rsidRPr="00744395">
        <w:rPr>
          <w:rFonts w:ascii="Arial" w:hAnsi="Arial" w:cs="Arial"/>
          <w:sz w:val="20"/>
          <w:szCs w:val="20"/>
        </w:rPr>
        <w:t>,0</w:t>
      </w:r>
      <w:r w:rsidRPr="00744395">
        <w:rPr>
          <w:rFonts w:ascii="Arial" w:hAnsi="Arial" w:cs="Arial"/>
          <w:sz w:val="20"/>
          <w:szCs w:val="20"/>
        </w:rPr>
        <w:t xml:space="preserve"> тыс. рублей, на 202</w:t>
      </w:r>
      <w:r w:rsidR="00E54C1B" w:rsidRPr="00744395">
        <w:rPr>
          <w:rFonts w:ascii="Arial" w:hAnsi="Arial" w:cs="Arial"/>
          <w:sz w:val="20"/>
          <w:szCs w:val="20"/>
        </w:rPr>
        <w:t>7</w:t>
      </w:r>
      <w:r w:rsidRPr="00744395">
        <w:rPr>
          <w:rFonts w:ascii="Arial" w:hAnsi="Arial" w:cs="Arial"/>
          <w:sz w:val="20"/>
          <w:szCs w:val="20"/>
        </w:rPr>
        <w:t xml:space="preserve"> год в сумме </w:t>
      </w:r>
      <w:r w:rsidR="003F2B6D" w:rsidRPr="00744395">
        <w:rPr>
          <w:rFonts w:ascii="Arial" w:hAnsi="Arial" w:cs="Arial"/>
          <w:sz w:val="20"/>
          <w:szCs w:val="20"/>
        </w:rPr>
        <w:t>7 101</w:t>
      </w:r>
      <w:r w:rsidR="00A352BD" w:rsidRPr="00744395">
        <w:rPr>
          <w:rFonts w:ascii="Arial" w:hAnsi="Arial" w:cs="Arial"/>
          <w:sz w:val="20"/>
          <w:szCs w:val="20"/>
        </w:rPr>
        <w:t>,0</w:t>
      </w:r>
      <w:r w:rsidRPr="00744395">
        <w:rPr>
          <w:rFonts w:ascii="Arial" w:hAnsi="Arial" w:cs="Arial"/>
          <w:sz w:val="20"/>
          <w:szCs w:val="20"/>
        </w:rPr>
        <w:t xml:space="preserve"> тыс. рублей.»</w:t>
      </w:r>
    </w:p>
    <w:p w:rsidR="00A352BD" w:rsidRPr="00744395" w:rsidRDefault="00A352BD" w:rsidP="007C1163">
      <w:pPr>
        <w:keepLines/>
        <w:widowControl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77558D" w:rsidRPr="00744395" w:rsidRDefault="00495D8C" w:rsidP="007C1163">
      <w:pPr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4395">
        <w:rPr>
          <w:rFonts w:ascii="Arial" w:hAnsi="Arial" w:cs="Arial"/>
          <w:color w:val="000000"/>
          <w:sz w:val="20"/>
          <w:szCs w:val="20"/>
        </w:rPr>
        <w:t>1.</w:t>
      </w:r>
      <w:r w:rsidR="00A83C36" w:rsidRPr="00744395">
        <w:rPr>
          <w:rFonts w:ascii="Arial" w:hAnsi="Arial" w:cs="Arial"/>
          <w:color w:val="000000"/>
          <w:sz w:val="20"/>
          <w:szCs w:val="20"/>
        </w:rPr>
        <w:t>9</w:t>
      </w:r>
      <w:r w:rsidRPr="00744395">
        <w:rPr>
          <w:rFonts w:ascii="Arial" w:hAnsi="Arial" w:cs="Arial"/>
          <w:color w:val="000000"/>
          <w:sz w:val="20"/>
          <w:szCs w:val="20"/>
        </w:rPr>
        <w:t>.Приложение №</w:t>
      </w:r>
      <w:r w:rsidR="00E54C1B" w:rsidRPr="00744395">
        <w:rPr>
          <w:rFonts w:ascii="Arial" w:hAnsi="Arial" w:cs="Arial"/>
          <w:color w:val="000000"/>
          <w:sz w:val="20"/>
          <w:szCs w:val="20"/>
        </w:rPr>
        <w:t>7</w:t>
      </w:r>
      <w:r w:rsidRPr="00744395">
        <w:rPr>
          <w:rFonts w:ascii="Arial" w:hAnsi="Arial" w:cs="Arial"/>
          <w:color w:val="000000"/>
          <w:sz w:val="20"/>
          <w:szCs w:val="20"/>
        </w:rPr>
        <w:t xml:space="preserve"> «</w:t>
      </w:r>
      <w:r w:rsidRPr="00744395">
        <w:rPr>
          <w:rFonts w:ascii="Arial" w:hAnsi="Arial" w:cs="Arial"/>
          <w:bCs/>
          <w:sz w:val="20"/>
          <w:szCs w:val="20"/>
        </w:rPr>
        <w:t xml:space="preserve">Распределение средств муниципального дорожного фонда Алешниковского сельского поселения на финансирование расходов по обеспечению дорожной деятельности по направлениям расходов </w:t>
      </w:r>
      <w:r w:rsidR="00E54C1B" w:rsidRPr="00744395">
        <w:rPr>
          <w:rFonts w:ascii="Arial" w:hAnsi="Arial" w:cs="Arial"/>
          <w:bCs/>
          <w:sz w:val="20"/>
          <w:szCs w:val="20"/>
        </w:rPr>
        <w:t xml:space="preserve">на 2025 </w:t>
      </w:r>
      <w:bookmarkStart w:id="0" w:name="_GoBack"/>
      <w:bookmarkEnd w:id="0"/>
      <w:r w:rsidR="00E54C1B" w:rsidRPr="00744395">
        <w:rPr>
          <w:rFonts w:ascii="Arial" w:hAnsi="Arial" w:cs="Arial"/>
          <w:bCs/>
          <w:sz w:val="20"/>
          <w:szCs w:val="20"/>
        </w:rPr>
        <w:t>год и на плановый период 2026 и 2027 годов</w:t>
      </w:r>
      <w:r w:rsidRPr="00744395">
        <w:rPr>
          <w:rFonts w:ascii="Arial" w:hAnsi="Arial" w:cs="Arial"/>
          <w:color w:val="000000"/>
          <w:sz w:val="20"/>
          <w:szCs w:val="20"/>
        </w:rPr>
        <w:t>» изложить в следующей редакции:</w:t>
      </w:r>
    </w:p>
    <w:p w:rsidR="00495D8C" w:rsidRPr="00744395" w:rsidRDefault="00E54C1B" w:rsidP="00E54C1B">
      <w:pPr>
        <w:autoSpaceDE w:val="0"/>
        <w:ind w:firstLine="54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7443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851"/>
        <w:gridCol w:w="561"/>
        <w:gridCol w:w="579"/>
        <w:gridCol w:w="1553"/>
        <w:gridCol w:w="715"/>
        <w:gridCol w:w="844"/>
        <w:gridCol w:w="851"/>
        <w:gridCol w:w="850"/>
      </w:tblGrid>
      <w:tr w:rsidR="00E54C1B" w:rsidRPr="00744395" w:rsidTr="00E54C1B">
        <w:trPr>
          <w:trHeight w:val="523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 расходов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Ве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дом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ство</w:t>
            </w:r>
          </w:p>
        </w:tc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Раз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дел</w:t>
            </w: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Под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раз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дел</w:t>
            </w:r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Целевая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статья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расходов</w:t>
            </w: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Вид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рас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ходов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1B" w:rsidRPr="00744395" w:rsidTr="00E54C1B"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год</w:t>
            </w:r>
          </w:p>
        </w:tc>
      </w:tr>
      <w:tr w:rsidR="00E54C1B" w:rsidRPr="00744395" w:rsidTr="00E54C1B">
        <w:tc>
          <w:tcPr>
            <w:tcW w:w="34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ind w:firstLine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E54C1B" w:rsidRPr="00744395" w:rsidTr="00E54C1B">
        <w:trPr>
          <w:trHeight w:val="4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</w:t>
            </w:r>
          </w:p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4 941,0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5 132,0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E54C1B" w:rsidRPr="00744395" w:rsidTr="00E54C1B">
        <w:trPr>
          <w:trHeight w:val="4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Администрация Алешниковского</w:t>
            </w:r>
          </w:p>
          <w:p w:rsidR="00E54C1B" w:rsidRPr="00744395" w:rsidRDefault="00E54C1B" w:rsidP="00E54C1B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4 791,0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5 132,0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7 101,0</w:t>
            </w:r>
          </w:p>
        </w:tc>
      </w:tr>
      <w:tr w:rsidR="00E54C1B" w:rsidRPr="00744395" w:rsidTr="00E54C1B">
        <w:trPr>
          <w:trHeight w:val="5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 xml:space="preserve">Содержание сети автомобильных дорог общего  пользования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99 0 00 </w:t>
            </w:r>
            <w:r w:rsidRPr="00744395">
              <w:rPr>
                <w:rFonts w:ascii="Arial" w:hAnsi="Arial" w:cs="Arial"/>
                <w:color w:val="000000"/>
                <w:sz w:val="20"/>
                <w:szCs w:val="20"/>
              </w:rPr>
              <w:t>9Д010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4 791,0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5 132,0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7 101,0</w:t>
            </w:r>
          </w:p>
        </w:tc>
      </w:tr>
      <w:tr w:rsidR="00E54C1B" w:rsidRPr="00744395" w:rsidTr="00E54C1B">
        <w:trPr>
          <w:trHeight w:val="5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Текущее содержание специальной дорожной техники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4439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443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99 0 00 </w:t>
            </w:r>
            <w:r w:rsidRPr="00744395">
              <w:rPr>
                <w:rFonts w:ascii="Arial" w:hAnsi="Arial" w:cs="Arial"/>
                <w:sz w:val="20"/>
                <w:szCs w:val="20"/>
                <w:lang w:val="en-US" w:eastAsia="en-US"/>
              </w:rPr>
              <w:t>S</w:t>
            </w:r>
            <w:r w:rsidRPr="00744395">
              <w:rPr>
                <w:rFonts w:ascii="Arial" w:hAnsi="Arial" w:cs="Arial"/>
                <w:sz w:val="20"/>
                <w:szCs w:val="20"/>
                <w:lang w:eastAsia="en-US"/>
              </w:rPr>
              <w:t>Д050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44395">
              <w:rPr>
                <w:rFonts w:ascii="Arial" w:hAnsi="Arial" w:cs="Arial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r w:rsidRPr="0074439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1B" w:rsidRPr="00744395" w:rsidRDefault="00E54C1B" w:rsidP="00E54C1B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r w:rsidRPr="0074439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44395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</w:p>
        </w:tc>
      </w:tr>
    </w:tbl>
    <w:p w:rsidR="0077558D" w:rsidRPr="00744395" w:rsidRDefault="0077558D" w:rsidP="007C1163">
      <w:pPr>
        <w:keepLines/>
        <w:suppressAutoHyphens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ru-RU"/>
        </w:rPr>
      </w:pPr>
    </w:p>
    <w:p w:rsidR="00D645CE" w:rsidRPr="00744395" w:rsidRDefault="00D645CE" w:rsidP="007C1163">
      <w:pPr>
        <w:keepLines/>
        <w:jc w:val="both"/>
        <w:rPr>
          <w:rFonts w:ascii="Arial" w:hAnsi="Arial" w:cs="Arial"/>
        </w:rPr>
      </w:pPr>
    </w:p>
    <w:p w:rsidR="002F6128" w:rsidRPr="00744395" w:rsidRDefault="00A70307" w:rsidP="007C1163">
      <w:pPr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4395">
        <w:rPr>
          <w:rFonts w:ascii="Arial" w:hAnsi="Arial" w:cs="Arial"/>
          <w:color w:val="000000"/>
          <w:sz w:val="20"/>
          <w:szCs w:val="20"/>
        </w:rPr>
        <w:t xml:space="preserve">2.Настоящее решение вступает в силу с момента его подписания и подлежит обнародованию на информационных стендах Совета депутатов и размещению на официальном сайте администрации в сети интернет </w:t>
      </w:r>
    </w:p>
    <w:p w:rsidR="00AE390F" w:rsidRPr="00744395" w:rsidRDefault="00AE390F" w:rsidP="007C1163">
      <w:pPr>
        <w:keepLine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92403" w:rsidRPr="00744395" w:rsidRDefault="00092403" w:rsidP="007C1163">
      <w:pPr>
        <w:keepLines/>
        <w:jc w:val="both"/>
        <w:rPr>
          <w:rFonts w:ascii="Arial" w:hAnsi="Arial" w:cs="Arial"/>
          <w:sz w:val="20"/>
          <w:szCs w:val="20"/>
        </w:rPr>
      </w:pPr>
    </w:p>
    <w:p w:rsidR="009E7BF3" w:rsidRPr="00744395" w:rsidRDefault="009E7BF3" w:rsidP="007C1163">
      <w:pPr>
        <w:keepLines/>
        <w:jc w:val="both"/>
        <w:rPr>
          <w:rFonts w:ascii="Arial" w:hAnsi="Arial" w:cs="Arial"/>
          <w:sz w:val="20"/>
          <w:szCs w:val="20"/>
        </w:rPr>
      </w:pPr>
    </w:p>
    <w:p w:rsidR="00D61A01" w:rsidRPr="00744395" w:rsidRDefault="00D61A01" w:rsidP="007C1163">
      <w:pPr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9450A" w:rsidRPr="00744395" w:rsidRDefault="0099450A" w:rsidP="007C1163">
      <w:pPr>
        <w:keepLines/>
        <w:jc w:val="both"/>
        <w:rPr>
          <w:rFonts w:ascii="Arial" w:hAnsi="Arial" w:cs="Arial"/>
          <w:sz w:val="20"/>
          <w:szCs w:val="20"/>
        </w:rPr>
      </w:pPr>
    </w:p>
    <w:p w:rsidR="001E4B83" w:rsidRPr="00744395" w:rsidRDefault="00BE2EE5" w:rsidP="007C1163">
      <w:pPr>
        <w:keepLines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>Глава</w:t>
      </w:r>
      <w:r w:rsidR="004E151B" w:rsidRPr="00744395">
        <w:rPr>
          <w:rFonts w:ascii="Arial" w:hAnsi="Arial" w:cs="Arial"/>
          <w:sz w:val="20"/>
          <w:szCs w:val="20"/>
        </w:rPr>
        <w:t>Алешниковского</w:t>
      </w:r>
      <w:r w:rsidR="001E4B83" w:rsidRPr="00744395">
        <w:rPr>
          <w:rFonts w:ascii="Arial" w:hAnsi="Arial" w:cs="Arial"/>
          <w:sz w:val="20"/>
          <w:szCs w:val="20"/>
        </w:rPr>
        <w:t xml:space="preserve"> сельского поселения</w:t>
      </w:r>
    </w:p>
    <w:p w:rsidR="009D2925" w:rsidRPr="00744395" w:rsidRDefault="001E4B83" w:rsidP="007C1163">
      <w:pPr>
        <w:keepLines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>Жирновского муниципального района</w:t>
      </w:r>
    </w:p>
    <w:p w:rsidR="001E4B83" w:rsidRPr="00744395" w:rsidRDefault="00175321" w:rsidP="007C1163">
      <w:pPr>
        <w:keepLines/>
        <w:rPr>
          <w:rFonts w:ascii="Arial" w:hAnsi="Arial" w:cs="Arial"/>
          <w:sz w:val="20"/>
          <w:szCs w:val="20"/>
        </w:rPr>
      </w:pPr>
      <w:r w:rsidRPr="00744395">
        <w:rPr>
          <w:rFonts w:ascii="Arial" w:hAnsi="Arial" w:cs="Arial"/>
          <w:sz w:val="20"/>
          <w:szCs w:val="20"/>
        </w:rPr>
        <w:t xml:space="preserve">Волгоградской области                                    </w:t>
      </w:r>
      <w:r w:rsidR="00744395" w:rsidRPr="0074439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744395">
        <w:rPr>
          <w:rFonts w:ascii="Arial" w:hAnsi="Arial" w:cs="Arial"/>
          <w:sz w:val="20"/>
          <w:szCs w:val="20"/>
        </w:rPr>
        <w:t xml:space="preserve">                         </w:t>
      </w:r>
      <w:r w:rsidR="00744395" w:rsidRPr="00744395">
        <w:rPr>
          <w:rFonts w:ascii="Arial" w:hAnsi="Arial" w:cs="Arial"/>
          <w:sz w:val="20"/>
          <w:szCs w:val="20"/>
        </w:rPr>
        <w:t xml:space="preserve">  </w:t>
      </w:r>
      <w:r w:rsidRPr="00744395">
        <w:rPr>
          <w:rFonts w:ascii="Arial" w:hAnsi="Arial" w:cs="Arial"/>
          <w:sz w:val="20"/>
          <w:szCs w:val="20"/>
        </w:rPr>
        <w:t xml:space="preserve"> С.Е. Сикидина</w:t>
      </w:r>
    </w:p>
    <w:sectPr w:rsidR="001E4B83" w:rsidRPr="00744395" w:rsidSect="00A83C36">
      <w:pgSz w:w="11905" w:h="16837"/>
      <w:pgMar w:top="284" w:right="56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A6" w:rsidRDefault="00CB1AA6" w:rsidP="00BC3E6C">
      <w:r>
        <w:separator/>
      </w:r>
    </w:p>
  </w:endnote>
  <w:endnote w:type="continuationSeparator" w:id="1">
    <w:p w:rsidR="00CB1AA6" w:rsidRDefault="00CB1AA6" w:rsidP="00BC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A6" w:rsidRDefault="00CB1AA6" w:rsidP="00BC3E6C">
      <w:r>
        <w:separator/>
      </w:r>
    </w:p>
  </w:footnote>
  <w:footnote w:type="continuationSeparator" w:id="1">
    <w:p w:rsidR="00CB1AA6" w:rsidRDefault="00CB1AA6" w:rsidP="00BC3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29A0798"/>
    <w:multiLevelType w:val="hybridMultilevel"/>
    <w:tmpl w:val="5EB02362"/>
    <w:lvl w:ilvl="0" w:tplc="F0B028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8613FF9"/>
    <w:multiLevelType w:val="hybridMultilevel"/>
    <w:tmpl w:val="80DCF9D2"/>
    <w:lvl w:ilvl="0" w:tplc="1FDECE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3E981C7B"/>
    <w:multiLevelType w:val="hybridMultilevel"/>
    <w:tmpl w:val="3AD4609A"/>
    <w:lvl w:ilvl="0" w:tplc="88E8C6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B815D15"/>
    <w:multiLevelType w:val="hybridMultilevel"/>
    <w:tmpl w:val="4492295E"/>
    <w:lvl w:ilvl="0" w:tplc="33D042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611EB"/>
    <w:rsid w:val="00004D3E"/>
    <w:rsid w:val="00006099"/>
    <w:rsid w:val="000102D7"/>
    <w:rsid w:val="00011BFC"/>
    <w:rsid w:val="00011E1C"/>
    <w:rsid w:val="00016B02"/>
    <w:rsid w:val="00017B7E"/>
    <w:rsid w:val="000207CF"/>
    <w:rsid w:val="00023203"/>
    <w:rsid w:val="00024F7D"/>
    <w:rsid w:val="0003072A"/>
    <w:rsid w:val="00030C68"/>
    <w:rsid w:val="00032060"/>
    <w:rsid w:val="00033246"/>
    <w:rsid w:val="00035B4C"/>
    <w:rsid w:val="00041831"/>
    <w:rsid w:val="00044BB0"/>
    <w:rsid w:val="00045FB6"/>
    <w:rsid w:val="00047A1E"/>
    <w:rsid w:val="000534EF"/>
    <w:rsid w:val="000539DB"/>
    <w:rsid w:val="00062062"/>
    <w:rsid w:val="000642D5"/>
    <w:rsid w:val="0006678F"/>
    <w:rsid w:val="0006738E"/>
    <w:rsid w:val="000706F2"/>
    <w:rsid w:val="0007701B"/>
    <w:rsid w:val="0008466E"/>
    <w:rsid w:val="0008620B"/>
    <w:rsid w:val="0009003C"/>
    <w:rsid w:val="00092403"/>
    <w:rsid w:val="00097802"/>
    <w:rsid w:val="000A078A"/>
    <w:rsid w:val="000A1918"/>
    <w:rsid w:val="000A45AC"/>
    <w:rsid w:val="000A7260"/>
    <w:rsid w:val="000C0A95"/>
    <w:rsid w:val="000C131B"/>
    <w:rsid w:val="000D0101"/>
    <w:rsid w:val="000E11EC"/>
    <w:rsid w:val="000E2F41"/>
    <w:rsid w:val="000E4B37"/>
    <w:rsid w:val="000F1636"/>
    <w:rsid w:val="000F2E5A"/>
    <w:rsid w:val="000F6D66"/>
    <w:rsid w:val="001000B1"/>
    <w:rsid w:val="0010010E"/>
    <w:rsid w:val="00103DC2"/>
    <w:rsid w:val="00106485"/>
    <w:rsid w:val="00123188"/>
    <w:rsid w:val="00132577"/>
    <w:rsid w:val="00133002"/>
    <w:rsid w:val="00135672"/>
    <w:rsid w:val="00136AD6"/>
    <w:rsid w:val="00136CB0"/>
    <w:rsid w:val="001403EE"/>
    <w:rsid w:val="00150ED7"/>
    <w:rsid w:val="001613B4"/>
    <w:rsid w:val="001634B0"/>
    <w:rsid w:val="00175321"/>
    <w:rsid w:val="00177425"/>
    <w:rsid w:val="0018000A"/>
    <w:rsid w:val="00180744"/>
    <w:rsid w:val="00180D4F"/>
    <w:rsid w:val="0018171D"/>
    <w:rsid w:val="00185E2E"/>
    <w:rsid w:val="0018712E"/>
    <w:rsid w:val="00187EC9"/>
    <w:rsid w:val="001A2135"/>
    <w:rsid w:val="001A39B6"/>
    <w:rsid w:val="001A3F5D"/>
    <w:rsid w:val="001A67DC"/>
    <w:rsid w:val="001A7905"/>
    <w:rsid w:val="001B1E83"/>
    <w:rsid w:val="001B6AFE"/>
    <w:rsid w:val="001C465F"/>
    <w:rsid w:val="001C4D1E"/>
    <w:rsid w:val="001C700A"/>
    <w:rsid w:val="001D7269"/>
    <w:rsid w:val="001E1873"/>
    <w:rsid w:val="001E34B2"/>
    <w:rsid w:val="001E4B83"/>
    <w:rsid w:val="001E652F"/>
    <w:rsid w:val="001F307A"/>
    <w:rsid w:val="001F79D1"/>
    <w:rsid w:val="00200E6E"/>
    <w:rsid w:val="00207156"/>
    <w:rsid w:val="00212399"/>
    <w:rsid w:val="00217322"/>
    <w:rsid w:val="00220A00"/>
    <w:rsid w:val="00223603"/>
    <w:rsid w:val="002244BD"/>
    <w:rsid w:val="00224C43"/>
    <w:rsid w:val="00227050"/>
    <w:rsid w:val="00227BCB"/>
    <w:rsid w:val="00230339"/>
    <w:rsid w:val="002363CD"/>
    <w:rsid w:val="00236772"/>
    <w:rsid w:val="00237F92"/>
    <w:rsid w:val="00242C28"/>
    <w:rsid w:val="00250DF7"/>
    <w:rsid w:val="00252BFF"/>
    <w:rsid w:val="00256DE2"/>
    <w:rsid w:val="0026247B"/>
    <w:rsid w:val="002652A7"/>
    <w:rsid w:val="002657BF"/>
    <w:rsid w:val="002708F1"/>
    <w:rsid w:val="00270F27"/>
    <w:rsid w:val="00277358"/>
    <w:rsid w:val="0028232A"/>
    <w:rsid w:val="00286345"/>
    <w:rsid w:val="00292070"/>
    <w:rsid w:val="0029609C"/>
    <w:rsid w:val="002C24C4"/>
    <w:rsid w:val="002C7298"/>
    <w:rsid w:val="002C7C6A"/>
    <w:rsid w:val="002C7E37"/>
    <w:rsid w:val="002D1045"/>
    <w:rsid w:val="002D45E4"/>
    <w:rsid w:val="002D5002"/>
    <w:rsid w:val="002D5080"/>
    <w:rsid w:val="002D6893"/>
    <w:rsid w:val="002D79F1"/>
    <w:rsid w:val="002E0C15"/>
    <w:rsid w:val="002E5481"/>
    <w:rsid w:val="002F42CF"/>
    <w:rsid w:val="002F4FF1"/>
    <w:rsid w:val="002F6128"/>
    <w:rsid w:val="002F64D8"/>
    <w:rsid w:val="00300F3D"/>
    <w:rsid w:val="00302A61"/>
    <w:rsid w:val="00303AC5"/>
    <w:rsid w:val="003138CD"/>
    <w:rsid w:val="00314EE4"/>
    <w:rsid w:val="00325312"/>
    <w:rsid w:val="00325BAD"/>
    <w:rsid w:val="00327B24"/>
    <w:rsid w:val="003379AC"/>
    <w:rsid w:val="00342637"/>
    <w:rsid w:val="003428ED"/>
    <w:rsid w:val="003469B2"/>
    <w:rsid w:val="003514D9"/>
    <w:rsid w:val="003546C4"/>
    <w:rsid w:val="00361DAE"/>
    <w:rsid w:val="00373CFF"/>
    <w:rsid w:val="00376EDE"/>
    <w:rsid w:val="003774CA"/>
    <w:rsid w:val="003813AA"/>
    <w:rsid w:val="00390B88"/>
    <w:rsid w:val="00393128"/>
    <w:rsid w:val="00394783"/>
    <w:rsid w:val="00395C54"/>
    <w:rsid w:val="003A223E"/>
    <w:rsid w:val="003B0613"/>
    <w:rsid w:val="003B0C3E"/>
    <w:rsid w:val="003B425B"/>
    <w:rsid w:val="003C587E"/>
    <w:rsid w:val="003D398A"/>
    <w:rsid w:val="003D6901"/>
    <w:rsid w:val="003E3469"/>
    <w:rsid w:val="003E791F"/>
    <w:rsid w:val="003F04E0"/>
    <w:rsid w:val="003F0D8B"/>
    <w:rsid w:val="003F2B6D"/>
    <w:rsid w:val="004015B0"/>
    <w:rsid w:val="00410CE8"/>
    <w:rsid w:val="00411A25"/>
    <w:rsid w:val="00412413"/>
    <w:rsid w:val="0041539B"/>
    <w:rsid w:val="004225E0"/>
    <w:rsid w:val="004305C5"/>
    <w:rsid w:val="00431C3A"/>
    <w:rsid w:val="00436BD1"/>
    <w:rsid w:val="00437BCD"/>
    <w:rsid w:val="00437C9F"/>
    <w:rsid w:val="00437D47"/>
    <w:rsid w:val="00441479"/>
    <w:rsid w:val="00446D5F"/>
    <w:rsid w:val="00446FBB"/>
    <w:rsid w:val="00450EF5"/>
    <w:rsid w:val="00451DE7"/>
    <w:rsid w:val="004527F5"/>
    <w:rsid w:val="0045603B"/>
    <w:rsid w:val="004623F9"/>
    <w:rsid w:val="0047756F"/>
    <w:rsid w:val="0048279C"/>
    <w:rsid w:val="0048323A"/>
    <w:rsid w:val="00495AA8"/>
    <w:rsid w:val="00495D8C"/>
    <w:rsid w:val="004967D1"/>
    <w:rsid w:val="004A1038"/>
    <w:rsid w:val="004A1B68"/>
    <w:rsid w:val="004B1EAD"/>
    <w:rsid w:val="004B4203"/>
    <w:rsid w:val="004C04B7"/>
    <w:rsid w:val="004C0DE4"/>
    <w:rsid w:val="004C1F4C"/>
    <w:rsid w:val="004C63BA"/>
    <w:rsid w:val="004D4D7D"/>
    <w:rsid w:val="004D644C"/>
    <w:rsid w:val="004D7C66"/>
    <w:rsid w:val="004E151B"/>
    <w:rsid w:val="004E438E"/>
    <w:rsid w:val="004E4D39"/>
    <w:rsid w:val="004F1203"/>
    <w:rsid w:val="004F1DE6"/>
    <w:rsid w:val="004F2A9E"/>
    <w:rsid w:val="004F2BE4"/>
    <w:rsid w:val="004F535F"/>
    <w:rsid w:val="00504BD3"/>
    <w:rsid w:val="00504C73"/>
    <w:rsid w:val="00511593"/>
    <w:rsid w:val="00511875"/>
    <w:rsid w:val="0051610A"/>
    <w:rsid w:val="0051628A"/>
    <w:rsid w:val="00521ACF"/>
    <w:rsid w:val="00523BB8"/>
    <w:rsid w:val="0053191C"/>
    <w:rsid w:val="005353E7"/>
    <w:rsid w:val="0053601A"/>
    <w:rsid w:val="005361E6"/>
    <w:rsid w:val="00536F1D"/>
    <w:rsid w:val="00546512"/>
    <w:rsid w:val="005610DD"/>
    <w:rsid w:val="00561984"/>
    <w:rsid w:val="005838FE"/>
    <w:rsid w:val="00583AA0"/>
    <w:rsid w:val="00584195"/>
    <w:rsid w:val="00594228"/>
    <w:rsid w:val="00597660"/>
    <w:rsid w:val="005A0DC5"/>
    <w:rsid w:val="005A1C67"/>
    <w:rsid w:val="005A3F94"/>
    <w:rsid w:val="005A77A5"/>
    <w:rsid w:val="005A7A56"/>
    <w:rsid w:val="005B3701"/>
    <w:rsid w:val="005B39F1"/>
    <w:rsid w:val="005B442E"/>
    <w:rsid w:val="005B6F7A"/>
    <w:rsid w:val="005C05E6"/>
    <w:rsid w:val="005C0F35"/>
    <w:rsid w:val="005C3618"/>
    <w:rsid w:val="005C401A"/>
    <w:rsid w:val="005C57C8"/>
    <w:rsid w:val="005C789B"/>
    <w:rsid w:val="005D3F7D"/>
    <w:rsid w:val="005D4B8D"/>
    <w:rsid w:val="005E097F"/>
    <w:rsid w:val="005E3523"/>
    <w:rsid w:val="005F5FD6"/>
    <w:rsid w:val="005F744B"/>
    <w:rsid w:val="00601791"/>
    <w:rsid w:val="006024F8"/>
    <w:rsid w:val="00603096"/>
    <w:rsid w:val="00603F7B"/>
    <w:rsid w:val="00604488"/>
    <w:rsid w:val="00605515"/>
    <w:rsid w:val="006066A7"/>
    <w:rsid w:val="00614149"/>
    <w:rsid w:val="0062431A"/>
    <w:rsid w:val="00624367"/>
    <w:rsid w:val="00630FFF"/>
    <w:rsid w:val="00632847"/>
    <w:rsid w:val="00647C87"/>
    <w:rsid w:val="00650B90"/>
    <w:rsid w:val="00651A59"/>
    <w:rsid w:val="00651BD8"/>
    <w:rsid w:val="00670805"/>
    <w:rsid w:val="006765F0"/>
    <w:rsid w:val="00677B73"/>
    <w:rsid w:val="006838F5"/>
    <w:rsid w:val="00691350"/>
    <w:rsid w:val="00695D80"/>
    <w:rsid w:val="006A00DE"/>
    <w:rsid w:val="006B249D"/>
    <w:rsid w:val="006B5510"/>
    <w:rsid w:val="006C0037"/>
    <w:rsid w:val="006C449E"/>
    <w:rsid w:val="006C4AA3"/>
    <w:rsid w:val="006C613E"/>
    <w:rsid w:val="006C6F8D"/>
    <w:rsid w:val="006D4AE8"/>
    <w:rsid w:val="006F3217"/>
    <w:rsid w:val="00701B7E"/>
    <w:rsid w:val="00702F6F"/>
    <w:rsid w:val="00704762"/>
    <w:rsid w:val="00714D95"/>
    <w:rsid w:val="00717C10"/>
    <w:rsid w:val="00725EEA"/>
    <w:rsid w:val="00732AB9"/>
    <w:rsid w:val="00733877"/>
    <w:rsid w:val="00733CC1"/>
    <w:rsid w:val="00741396"/>
    <w:rsid w:val="0074202D"/>
    <w:rsid w:val="00744395"/>
    <w:rsid w:val="00746BC4"/>
    <w:rsid w:val="00746FE5"/>
    <w:rsid w:val="007509B1"/>
    <w:rsid w:val="007509C7"/>
    <w:rsid w:val="00753827"/>
    <w:rsid w:val="00762FDC"/>
    <w:rsid w:val="00764086"/>
    <w:rsid w:val="007701BB"/>
    <w:rsid w:val="007733EF"/>
    <w:rsid w:val="0077558D"/>
    <w:rsid w:val="00776892"/>
    <w:rsid w:val="007801F9"/>
    <w:rsid w:val="007872C6"/>
    <w:rsid w:val="007A1B18"/>
    <w:rsid w:val="007A2CFB"/>
    <w:rsid w:val="007A77CC"/>
    <w:rsid w:val="007B10B2"/>
    <w:rsid w:val="007B12B6"/>
    <w:rsid w:val="007B3E4C"/>
    <w:rsid w:val="007C0747"/>
    <w:rsid w:val="007C1092"/>
    <w:rsid w:val="007C1163"/>
    <w:rsid w:val="007C2939"/>
    <w:rsid w:val="007C76E1"/>
    <w:rsid w:val="007D3412"/>
    <w:rsid w:val="007D5176"/>
    <w:rsid w:val="007D6E0F"/>
    <w:rsid w:val="007E0640"/>
    <w:rsid w:val="007E598E"/>
    <w:rsid w:val="007E7D37"/>
    <w:rsid w:val="007F2F59"/>
    <w:rsid w:val="007F5FE6"/>
    <w:rsid w:val="007F659F"/>
    <w:rsid w:val="00803248"/>
    <w:rsid w:val="00806E26"/>
    <w:rsid w:val="0081293D"/>
    <w:rsid w:val="008137C0"/>
    <w:rsid w:val="0082354C"/>
    <w:rsid w:val="0082501C"/>
    <w:rsid w:val="0082508C"/>
    <w:rsid w:val="00826329"/>
    <w:rsid w:val="008273F7"/>
    <w:rsid w:val="0082754D"/>
    <w:rsid w:val="0083025B"/>
    <w:rsid w:val="00832B7E"/>
    <w:rsid w:val="00833471"/>
    <w:rsid w:val="0083474B"/>
    <w:rsid w:val="00835ADB"/>
    <w:rsid w:val="00841263"/>
    <w:rsid w:val="0084480F"/>
    <w:rsid w:val="008513B9"/>
    <w:rsid w:val="00852461"/>
    <w:rsid w:val="00852664"/>
    <w:rsid w:val="00853972"/>
    <w:rsid w:val="0085457F"/>
    <w:rsid w:val="00854BBA"/>
    <w:rsid w:val="0085575C"/>
    <w:rsid w:val="00860BC2"/>
    <w:rsid w:val="0086230F"/>
    <w:rsid w:val="00863CEC"/>
    <w:rsid w:val="00864997"/>
    <w:rsid w:val="0086683B"/>
    <w:rsid w:val="008771CA"/>
    <w:rsid w:val="00882AEF"/>
    <w:rsid w:val="0088519D"/>
    <w:rsid w:val="008859D9"/>
    <w:rsid w:val="00887178"/>
    <w:rsid w:val="008932C3"/>
    <w:rsid w:val="00894DF8"/>
    <w:rsid w:val="008979FD"/>
    <w:rsid w:val="008B106D"/>
    <w:rsid w:val="008B16FB"/>
    <w:rsid w:val="008B1D66"/>
    <w:rsid w:val="008B25E6"/>
    <w:rsid w:val="008B4151"/>
    <w:rsid w:val="008B60BA"/>
    <w:rsid w:val="008C2CFF"/>
    <w:rsid w:val="008C3729"/>
    <w:rsid w:val="008C3985"/>
    <w:rsid w:val="008C4F59"/>
    <w:rsid w:val="008D62E6"/>
    <w:rsid w:val="008D6386"/>
    <w:rsid w:val="008E08F1"/>
    <w:rsid w:val="008E4868"/>
    <w:rsid w:val="008E48D3"/>
    <w:rsid w:val="008E4EF2"/>
    <w:rsid w:val="008F1469"/>
    <w:rsid w:val="008F2F3A"/>
    <w:rsid w:val="008F5F1C"/>
    <w:rsid w:val="008F6D82"/>
    <w:rsid w:val="00914231"/>
    <w:rsid w:val="0092508F"/>
    <w:rsid w:val="00925A86"/>
    <w:rsid w:val="009314BA"/>
    <w:rsid w:val="00950BB3"/>
    <w:rsid w:val="009568DD"/>
    <w:rsid w:val="00957AA2"/>
    <w:rsid w:val="00961C74"/>
    <w:rsid w:val="009653FD"/>
    <w:rsid w:val="009718FF"/>
    <w:rsid w:val="00975B79"/>
    <w:rsid w:val="00976BBF"/>
    <w:rsid w:val="00980960"/>
    <w:rsid w:val="00984020"/>
    <w:rsid w:val="0099450A"/>
    <w:rsid w:val="00994B64"/>
    <w:rsid w:val="009950D8"/>
    <w:rsid w:val="009A0B0F"/>
    <w:rsid w:val="009A4F92"/>
    <w:rsid w:val="009A5D70"/>
    <w:rsid w:val="009A6928"/>
    <w:rsid w:val="009B2CA7"/>
    <w:rsid w:val="009B6F12"/>
    <w:rsid w:val="009C11F2"/>
    <w:rsid w:val="009C49E2"/>
    <w:rsid w:val="009C7F96"/>
    <w:rsid w:val="009D1D50"/>
    <w:rsid w:val="009D2925"/>
    <w:rsid w:val="009D5FA4"/>
    <w:rsid w:val="009E24C6"/>
    <w:rsid w:val="009E5CDD"/>
    <w:rsid w:val="009E78E4"/>
    <w:rsid w:val="009E7BF3"/>
    <w:rsid w:val="009F4AA2"/>
    <w:rsid w:val="00A00AD1"/>
    <w:rsid w:val="00A044C3"/>
    <w:rsid w:val="00A13635"/>
    <w:rsid w:val="00A141B1"/>
    <w:rsid w:val="00A156DB"/>
    <w:rsid w:val="00A1638A"/>
    <w:rsid w:val="00A20F92"/>
    <w:rsid w:val="00A32095"/>
    <w:rsid w:val="00A32E7D"/>
    <w:rsid w:val="00A352BD"/>
    <w:rsid w:val="00A36736"/>
    <w:rsid w:val="00A55EA2"/>
    <w:rsid w:val="00A60CD9"/>
    <w:rsid w:val="00A611EB"/>
    <w:rsid w:val="00A70307"/>
    <w:rsid w:val="00A73DB3"/>
    <w:rsid w:val="00A76849"/>
    <w:rsid w:val="00A76995"/>
    <w:rsid w:val="00A83117"/>
    <w:rsid w:val="00A83A40"/>
    <w:rsid w:val="00A83C36"/>
    <w:rsid w:val="00A83D2F"/>
    <w:rsid w:val="00A848C3"/>
    <w:rsid w:val="00A862F6"/>
    <w:rsid w:val="00A908CD"/>
    <w:rsid w:val="00A90B09"/>
    <w:rsid w:val="00A92A76"/>
    <w:rsid w:val="00A92DF1"/>
    <w:rsid w:val="00A949DB"/>
    <w:rsid w:val="00A9723C"/>
    <w:rsid w:val="00AA2B38"/>
    <w:rsid w:val="00AA37B4"/>
    <w:rsid w:val="00AA6C46"/>
    <w:rsid w:val="00AA6FF0"/>
    <w:rsid w:val="00AB0949"/>
    <w:rsid w:val="00AB320A"/>
    <w:rsid w:val="00AB6DB2"/>
    <w:rsid w:val="00AC0983"/>
    <w:rsid w:val="00AC2E62"/>
    <w:rsid w:val="00AC582F"/>
    <w:rsid w:val="00AD0799"/>
    <w:rsid w:val="00AD0EA4"/>
    <w:rsid w:val="00AE29DB"/>
    <w:rsid w:val="00AE390F"/>
    <w:rsid w:val="00AE5CA0"/>
    <w:rsid w:val="00AF2F51"/>
    <w:rsid w:val="00AF4827"/>
    <w:rsid w:val="00AF55C6"/>
    <w:rsid w:val="00AF6CB3"/>
    <w:rsid w:val="00B0725B"/>
    <w:rsid w:val="00B11FE6"/>
    <w:rsid w:val="00B12AA8"/>
    <w:rsid w:val="00B12F2B"/>
    <w:rsid w:val="00B17911"/>
    <w:rsid w:val="00B2105E"/>
    <w:rsid w:val="00B222F6"/>
    <w:rsid w:val="00B22FAB"/>
    <w:rsid w:val="00B245D1"/>
    <w:rsid w:val="00B247CA"/>
    <w:rsid w:val="00B31BAA"/>
    <w:rsid w:val="00B31D94"/>
    <w:rsid w:val="00B326DE"/>
    <w:rsid w:val="00B32FDA"/>
    <w:rsid w:val="00B33B9D"/>
    <w:rsid w:val="00B343C4"/>
    <w:rsid w:val="00B35F32"/>
    <w:rsid w:val="00B37751"/>
    <w:rsid w:val="00B46267"/>
    <w:rsid w:val="00B579F1"/>
    <w:rsid w:val="00B60CA0"/>
    <w:rsid w:val="00B709E5"/>
    <w:rsid w:val="00B72F31"/>
    <w:rsid w:val="00B74C44"/>
    <w:rsid w:val="00B876F9"/>
    <w:rsid w:val="00B9475C"/>
    <w:rsid w:val="00BA14B9"/>
    <w:rsid w:val="00BA33FF"/>
    <w:rsid w:val="00BA77CE"/>
    <w:rsid w:val="00BB2D97"/>
    <w:rsid w:val="00BC0611"/>
    <w:rsid w:val="00BC0B72"/>
    <w:rsid w:val="00BC3E6C"/>
    <w:rsid w:val="00BD1591"/>
    <w:rsid w:val="00BE2EE5"/>
    <w:rsid w:val="00BE4E34"/>
    <w:rsid w:val="00BE7263"/>
    <w:rsid w:val="00BF41F2"/>
    <w:rsid w:val="00C00295"/>
    <w:rsid w:val="00C0089F"/>
    <w:rsid w:val="00C1166E"/>
    <w:rsid w:val="00C118F3"/>
    <w:rsid w:val="00C12500"/>
    <w:rsid w:val="00C12A59"/>
    <w:rsid w:val="00C214C3"/>
    <w:rsid w:val="00C21BD6"/>
    <w:rsid w:val="00C25839"/>
    <w:rsid w:val="00C339B5"/>
    <w:rsid w:val="00C342EE"/>
    <w:rsid w:val="00C41E3D"/>
    <w:rsid w:val="00C53995"/>
    <w:rsid w:val="00C56DB9"/>
    <w:rsid w:val="00C57164"/>
    <w:rsid w:val="00C57752"/>
    <w:rsid w:val="00C63865"/>
    <w:rsid w:val="00C67F60"/>
    <w:rsid w:val="00C81898"/>
    <w:rsid w:val="00C87D27"/>
    <w:rsid w:val="00CA019D"/>
    <w:rsid w:val="00CA30E1"/>
    <w:rsid w:val="00CA3992"/>
    <w:rsid w:val="00CA4054"/>
    <w:rsid w:val="00CA4350"/>
    <w:rsid w:val="00CA56C8"/>
    <w:rsid w:val="00CB0088"/>
    <w:rsid w:val="00CB1AA6"/>
    <w:rsid w:val="00CB291F"/>
    <w:rsid w:val="00CB30F3"/>
    <w:rsid w:val="00CB518E"/>
    <w:rsid w:val="00CB6C86"/>
    <w:rsid w:val="00CC3406"/>
    <w:rsid w:val="00CC7FFA"/>
    <w:rsid w:val="00CD6CA3"/>
    <w:rsid w:val="00CE2593"/>
    <w:rsid w:val="00CE79CF"/>
    <w:rsid w:val="00CF3C6A"/>
    <w:rsid w:val="00CF6073"/>
    <w:rsid w:val="00D03D7D"/>
    <w:rsid w:val="00D044E2"/>
    <w:rsid w:val="00D2010D"/>
    <w:rsid w:val="00D262E5"/>
    <w:rsid w:val="00D271D1"/>
    <w:rsid w:val="00D27418"/>
    <w:rsid w:val="00D302EA"/>
    <w:rsid w:val="00D32BD2"/>
    <w:rsid w:val="00D403BA"/>
    <w:rsid w:val="00D43AFA"/>
    <w:rsid w:val="00D5166A"/>
    <w:rsid w:val="00D575A2"/>
    <w:rsid w:val="00D61A01"/>
    <w:rsid w:val="00D645CE"/>
    <w:rsid w:val="00D708B7"/>
    <w:rsid w:val="00D72AA7"/>
    <w:rsid w:val="00D831DE"/>
    <w:rsid w:val="00D85F45"/>
    <w:rsid w:val="00D92003"/>
    <w:rsid w:val="00D936C6"/>
    <w:rsid w:val="00DA79FF"/>
    <w:rsid w:val="00DA7A88"/>
    <w:rsid w:val="00DA7B2B"/>
    <w:rsid w:val="00DA7EA2"/>
    <w:rsid w:val="00DB17D4"/>
    <w:rsid w:val="00DB491C"/>
    <w:rsid w:val="00DB7BF1"/>
    <w:rsid w:val="00DC24FF"/>
    <w:rsid w:val="00DC3FCD"/>
    <w:rsid w:val="00DC5912"/>
    <w:rsid w:val="00DD1814"/>
    <w:rsid w:val="00DD648B"/>
    <w:rsid w:val="00DE7BB2"/>
    <w:rsid w:val="00DF12B9"/>
    <w:rsid w:val="00DF6271"/>
    <w:rsid w:val="00DF7669"/>
    <w:rsid w:val="00E01BC1"/>
    <w:rsid w:val="00E21E96"/>
    <w:rsid w:val="00E24643"/>
    <w:rsid w:val="00E26702"/>
    <w:rsid w:val="00E36F5E"/>
    <w:rsid w:val="00E45AB4"/>
    <w:rsid w:val="00E54008"/>
    <w:rsid w:val="00E549C5"/>
    <w:rsid w:val="00E54C1B"/>
    <w:rsid w:val="00E56888"/>
    <w:rsid w:val="00E56DC6"/>
    <w:rsid w:val="00E71CBE"/>
    <w:rsid w:val="00E71EE0"/>
    <w:rsid w:val="00E74144"/>
    <w:rsid w:val="00E76335"/>
    <w:rsid w:val="00E84CCC"/>
    <w:rsid w:val="00E86EA7"/>
    <w:rsid w:val="00E91C3B"/>
    <w:rsid w:val="00E93368"/>
    <w:rsid w:val="00E957A3"/>
    <w:rsid w:val="00E96CC4"/>
    <w:rsid w:val="00E97937"/>
    <w:rsid w:val="00EA1F51"/>
    <w:rsid w:val="00EA28E8"/>
    <w:rsid w:val="00EA4922"/>
    <w:rsid w:val="00EB2B86"/>
    <w:rsid w:val="00EB4BD0"/>
    <w:rsid w:val="00EB6812"/>
    <w:rsid w:val="00EC5429"/>
    <w:rsid w:val="00ED17C4"/>
    <w:rsid w:val="00ED483F"/>
    <w:rsid w:val="00EE4218"/>
    <w:rsid w:val="00EF13F6"/>
    <w:rsid w:val="00EF2A2D"/>
    <w:rsid w:val="00EF5330"/>
    <w:rsid w:val="00F01EF8"/>
    <w:rsid w:val="00F04817"/>
    <w:rsid w:val="00F127CC"/>
    <w:rsid w:val="00F1522F"/>
    <w:rsid w:val="00F166F0"/>
    <w:rsid w:val="00F20CDE"/>
    <w:rsid w:val="00F245F2"/>
    <w:rsid w:val="00F25066"/>
    <w:rsid w:val="00F35359"/>
    <w:rsid w:val="00F36E34"/>
    <w:rsid w:val="00F42CA5"/>
    <w:rsid w:val="00F4727E"/>
    <w:rsid w:val="00F475FC"/>
    <w:rsid w:val="00F55B83"/>
    <w:rsid w:val="00F64689"/>
    <w:rsid w:val="00F656BD"/>
    <w:rsid w:val="00F657E2"/>
    <w:rsid w:val="00F65979"/>
    <w:rsid w:val="00F67CD4"/>
    <w:rsid w:val="00F76260"/>
    <w:rsid w:val="00F81F68"/>
    <w:rsid w:val="00F82A76"/>
    <w:rsid w:val="00F82B8A"/>
    <w:rsid w:val="00F82D20"/>
    <w:rsid w:val="00F8526D"/>
    <w:rsid w:val="00F953E1"/>
    <w:rsid w:val="00FA67B6"/>
    <w:rsid w:val="00FB36AB"/>
    <w:rsid w:val="00FB4345"/>
    <w:rsid w:val="00FB5CA0"/>
    <w:rsid w:val="00FC4290"/>
    <w:rsid w:val="00FD0815"/>
    <w:rsid w:val="00FD1122"/>
    <w:rsid w:val="00FD3841"/>
    <w:rsid w:val="00FD45E6"/>
    <w:rsid w:val="00FD4C88"/>
    <w:rsid w:val="00FE05F2"/>
    <w:rsid w:val="00FF404A"/>
    <w:rsid w:val="00FF456A"/>
    <w:rsid w:val="00FF6908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AFE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B6AFE"/>
    <w:pPr>
      <w:keepNext/>
      <w:numPr>
        <w:numId w:val="1"/>
      </w:numPr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1B6AFE"/>
    <w:pPr>
      <w:keepNext/>
      <w:numPr>
        <w:ilvl w:val="1"/>
        <w:numId w:val="1"/>
      </w:numPr>
      <w:outlineLvl w:val="1"/>
    </w:pPr>
    <w:rPr>
      <w:sz w:val="40"/>
    </w:rPr>
  </w:style>
  <w:style w:type="paragraph" w:styleId="3">
    <w:name w:val="heading 3"/>
    <w:basedOn w:val="a0"/>
    <w:next w:val="a1"/>
    <w:qFormat/>
    <w:rsid w:val="001B6AFE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25B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rsid w:val="001B6A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5"/>
    <w:rsid w:val="001B6AFE"/>
    <w:pPr>
      <w:spacing w:after="120"/>
    </w:pPr>
  </w:style>
  <w:style w:type="character" w:customStyle="1" w:styleId="a5">
    <w:name w:val="Основной текст Знак"/>
    <w:basedOn w:val="a2"/>
    <w:link w:val="a1"/>
    <w:rsid w:val="009E24C6"/>
    <w:rPr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semiHidden/>
    <w:rsid w:val="00325BAD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8Num2z0">
    <w:name w:val="WW8Num2z0"/>
    <w:rsid w:val="001B6AFE"/>
    <w:rPr>
      <w:rFonts w:ascii="Symbol" w:hAnsi="Symbol"/>
    </w:rPr>
  </w:style>
  <w:style w:type="character" w:customStyle="1" w:styleId="WW8Num3z0">
    <w:name w:val="WW8Num3z0"/>
    <w:rsid w:val="001B6AFE"/>
    <w:rPr>
      <w:rFonts w:ascii="Symbol" w:hAnsi="Symbol"/>
    </w:rPr>
  </w:style>
  <w:style w:type="character" w:customStyle="1" w:styleId="WW8Num4z0">
    <w:name w:val="WW8Num4z0"/>
    <w:rsid w:val="001B6AFE"/>
    <w:rPr>
      <w:rFonts w:ascii="Symbol" w:hAnsi="Symbol"/>
    </w:rPr>
  </w:style>
  <w:style w:type="character" w:customStyle="1" w:styleId="WW8Num5z0">
    <w:name w:val="WW8Num5z0"/>
    <w:rsid w:val="001B6AFE"/>
    <w:rPr>
      <w:rFonts w:ascii="Symbol" w:hAnsi="Symbol" w:cs="OpenSymbol"/>
    </w:rPr>
  </w:style>
  <w:style w:type="character" w:customStyle="1" w:styleId="WW8Num6z0">
    <w:name w:val="WW8Num6z0"/>
    <w:rsid w:val="001B6AFE"/>
    <w:rPr>
      <w:rFonts w:ascii="Symbol" w:hAnsi="Symbol"/>
    </w:rPr>
  </w:style>
  <w:style w:type="character" w:customStyle="1" w:styleId="Absatz-Standardschriftart">
    <w:name w:val="Absatz-Standardschriftart"/>
    <w:rsid w:val="001B6AFE"/>
  </w:style>
  <w:style w:type="character" w:customStyle="1" w:styleId="WW-Absatz-Standardschriftart">
    <w:name w:val="WW-Absatz-Standardschriftart"/>
    <w:rsid w:val="001B6AFE"/>
  </w:style>
  <w:style w:type="character" w:customStyle="1" w:styleId="WW-Absatz-Standardschriftart1">
    <w:name w:val="WW-Absatz-Standardschriftart1"/>
    <w:rsid w:val="001B6AFE"/>
  </w:style>
  <w:style w:type="character" w:customStyle="1" w:styleId="WW-Absatz-Standardschriftart11">
    <w:name w:val="WW-Absatz-Standardschriftart11"/>
    <w:rsid w:val="001B6AFE"/>
  </w:style>
  <w:style w:type="character" w:customStyle="1" w:styleId="WW8Num2z1">
    <w:name w:val="WW8Num2z1"/>
    <w:rsid w:val="001B6AFE"/>
    <w:rPr>
      <w:rFonts w:ascii="Courier New" w:hAnsi="Courier New" w:cs="Courier New"/>
    </w:rPr>
  </w:style>
  <w:style w:type="character" w:customStyle="1" w:styleId="WW8Num2z2">
    <w:name w:val="WW8Num2z2"/>
    <w:rsid w:val="001B6AFE"/>
    <w:rPr>
      <w:rFonts w:ascii="Wingdings" w:hAnsi="Wingdings"/>
    </w:rPr>
  </w:style>
  <w:style w:type="character" w:customStyle="1" w:styleId="WW8Num6z1">
    <w:name w:val="WW8Num6z1"/>
    <w:rsid w:val="001B6AFE"/>
    <w:rPr>
      <w:rFonts w:ascii="Courier New" w:hAnsi="Courier New" w:cs="Courier New"/>
    </w:rPr>
  </w:style>
  <w:style w:type="character" w:customStyle="1" w:styleId="WW8Num6z2">
    <w:name w:val="WW8Num6z2"/>
    <w:rsid w:val="001B6AFE"/>
    <w:rPr>
      <w:rFonts w:ascii="Wingdings" w:hAnsi="Wingdings"/>
    </w:rPr>
  </w:style>
  <w:style w:type="character" w:customStyle="1" w:styleId="WW8Num7z0">
    <w:name w:val="WW8Num7z0"/>
    <w:rsid w:val="001B6AFE"/>
    <w:rPr>
      <w:rFonts w:ascii="Symbol" w:hAnsi="Symbol"/>
    </w:rPr>
  </w:style>
  <w:style w:type="character" w:customStyle="1" w:styleId="WW8Num7z1">
    <w:name w:val="WW8Num7z1"/>
    <w:rsid w:val="001B6AFE"/>
    <w:rPr>
      <w:rFonts w:ascii="Courier New" w:hAnsi="Courier New" w:cs="Courier New"/>
    </w:rPr>
  </w:style>
  <w:style w:type="character" w:customStyle="1" w:styleId="WW8Num7z2">
    <w:name w:val="WW8Num7z2"/>
    <w:rsid w:val="001B6AFE"/>
    <w:rPr>
      <w:rFonts w:ascii="Wingdings" w:hAnsi="Wingdings"/>
    </w:rPr>
  </w:style>
  <w:style w:type="character" w:customStyle="1" w:styleId="WW8Num8z0">
    <w:name w:val="WW8Num8z0"/>
    <w:rsid w:val="001B6AFE"/>
    <w:rPr>
      <w:rFonts w:ascii="Symbol" w:hAnsi="Symbol"/>
    </w:rPr>
  </w:style>
  <w:style w:type="character" w:customStyle="1" w:styleId="WW8Num8z1">
    <w:name w:val="WW8Num8z1"/>
    <w:rsid w:val="001B6AFE"/>
    <w:rPr>
      <w:rFonts w:ascii="Courier New" w:hAnsi="Courier New" w:cs="Courier New"/>
    </w:rPr>
  </w:style>
  <w:style w:type="character" w:customStyle="1" w:styleId="WW8Num8z2">
    <w:name w:val="WW8Num8z2"/>
    <w:rsid w:val="001B6AFE"/>
    <w:rPr>
      <w:rFonts w:ascii="Wingdings" w:hAnsi="Wingdings"/>
    </w:rPr>
  </w:style>
  <w:style w:type="character" w:customStyle="1" w:styleId="WW8Num9z0">
    <w:name w:val="WW8Num9z0"/>
    <w:rsid w:val="001B6AFE"/>
    <w:rPr>
      <w:rFonts w:ascii="Symbol" w:hAnsi="Symbol"/>
    </w:rPr>
  </w:style>
  <w:style w:type="character" w:customStyle="1" w:styleId="WW8Num9z1">
    <w:name w:val="WW8Num9z1"/>
    <w:rsid w:val="001B6AFE"/>
    <w:rPr>
      <w:rFonts w:ascii="Courier New" w:hAnsi="Courier New" w:cs="Courier New"/>
    </w:rPr>
  </w:style>
  <w:style w:type="character" w:customStyle="1" w:styleId="WW8Num9z2">
    <w:name w:val="WW8Num9z2"/>
    <w:rsid w:val="001B6AFE"/>
    <w:rPr>
      <w:rFonts w:ascii="Wingdings" w:hAnsi="Wingdings"/>
    </w:rPr>
  </w:style>
  <w:style w:type="character" w:customStyle="1" w:styleId="WW8Num10z0">
    <w:name w:val="WW8Num10z0"/>
    <w:rsid w:val="001B6AFE"/>
    <w:rPr>
      <w:rFonts w:ascii="Symbol" w:hAnsi="Symbol"/>
    </w:rPr>
  </w:style>
  <w:style w:type="character" w:customStyle="1" w:styleId="WW8Num10z1">
    <w:name w:val="WW8Num10z1"/>
    <w:rsid w:val="001B6AFE"/>
    <w:rPr>
      <w:rFonts w:ascii="Courier New" w:hAnsi="Courier New" w:cs="Courier New"/>
    </w:rPr>
  </w:style>
  <w:style w:type="character" w:customStyle="1" w:styleId="WW8Num10z2">
    <w:name w:val="WW8Num10z2"/>
    <w:rsid w:val="001B6AFE"/>
    <w:rPr>
      <w:rFonts w:ascii="Wingdings" w:hAnsi="Wingdings"/>
    </w:rPr>
  </w:style>
  <w:style w:type="character" w:customStyle="1" w:styleId="30">
    <w:name w:val="Основной шрифт абзаца3"/>
    <w:rsid w:val="001B6AFE"/>
  </w:style>
  <w:style w:type="character" w:customStyle="1" w:styleId="WW-Absatz-Standardschriftart111">
    <w:name w:val="WW-Absatz-Standardschriftart111"/>
    <w:rsid w:val="001B6AFE"/>
  </w:style>
  <w:style w:type="character" w:customStyle="1" w:styleId="WW-Absatz-Standardschriftart1111">
    <w:name w:val="WW-Absatz-Standardschriftart1111"/>
    <w:rsid w:val="001B6AFE"/>
  </w:style>
  <w:style w:type="character" w:customStyle="1" w:styleId="WW-Absatz-Standardschriftart11111">
    <w:name w:val="WW-Absatz-Standardschriftart11111"/>
    <w:rsid w:val="001B6AFE"/>
  </w:style>
  <w:style w:type="character" w:customStyle="1" w:styleId="WW-Absatz-Standardschriftart111111">
    <w:name w:val="WW-Absatz-Standardschriftart111111"/>
    <w:rsid w:val="001B6AFE"/>
  </w:style>
  <w:style w:type="character" w:customStyle="1" w:styleId="WW-Absatz-Standardschriftart1111111">
    <w:name w:val="WW-Absatz-Standardschriftart1111111"/>
    <w:rsid w:val="001B6AFE"/>
  </w:style>
  <w:style w:type="character" w:customStyle="1" w:styleId="WW-Absatz-Standardschriftart11111111">
    <w:name w:val="WW-Absatz-Standardschriftart11111111"/>
    <w:rsid w:val="001B6AFE"/>
  </w:style>
  <w:style w:type="character" w:customStyle="1" w:styleId="WW-Absatz-Standardschriftart111111111">
    <w:name w:val="WW-Absatz-Standardschriftart111111111"/>
    <w:rsid w:val="001B6AFE"/>
  </w:style>
  <w:style w:type="character" w:customStyle="1" w:styleId="WW-Absatz-Standardschriftart1111111111">
    <w:name w:val="WW-Absatz-Standardschriftart1111111111"/>
    <w:rsid w:val="001B6AFE"/>
  </w:style>
  <w:style w:type="character" w:customStyle="1" w:styleId="WW-Absatz-Standardschriftart11111111111">
    <w:name w:val="WW-Absatz-Standardschriftart11111111111"/>
    <w:rsid w:val="001B6AFE"/>
  </w:style>
  <w:style w:type="character" w:customStyle="1" w:styleId="WW-Absatz-Standardschriftart111111111111">
    <w:name w:val="WW-Absatz-Standardschriftart111111111111"/>
    <w:rsid w:val="001B6AFE"/>
  </w:style>
  <w:style w:type="character" w:customStyle="1" w:styleId="WW-Absatz-Standardschriftart1111111111111">
    <w:name w:val="WW-Absatz-Standardschriftart1111111111111"/>
    <w:rsid w:val="001B6AFE"/>
  </w:style>
  <w:style w:type="character" w:customStyle="1" w:styleId="WW-Absatz-Standardschriftart11111111111111">
    <w:name w:val="WW-Absatz-Standardschriftart11111111111111"/>
    <w:rsid w:val="001B6AFE"/>
  </w:style>
  <w:style w:type="character" w:customStyle="1" w:styleId="WW-Absatz-Standardschriftart111111111111111">
    <w:name w:val="WW-Absatz-Standardschriftart111111111111111"/>
    <w:rsid w:val="001B6AFE"/>
  </w:style>
  <w:style w:type="character" w:customStyle="1" w:styleId="WW-Absatz-Standardschriftart1111111111111111">
    <w:name w:val="WW-Absatz-Standardschriftart1111111111111111"/>
    <w:rsid w:val="001B6AFE"/>
  </w:style>
  <w:style w:type="character" w:customStyle="1" w:styleId="WW-Absatz-Standardschriftart11111111111111111">
    <w:name w:val="WW-Absatz-Standardschriftart11111111111111111"/>
    <w:rsid w:val="001B6AFE"/>
  </w:style>
  <w:style w:type="character" w:customStyle="1" w:styleId="WW-Absatz-Standardschriftart111111111111111111">
    <w:name w:val="WW-Absatz-Standardschriftart111111111111111111"/>
    <w:rsid w:val="001B6AFE"/>
  </w:style>
  <w:style w:type="character" w:customStyle="1" w:styleId="WW-Absatz-Standardschriftart1111111111111111111">
    <w:name w:val="WW-Absatz-Standardschriftart1111111111111111111"/>
    <w:rsid w:val="001B6AFE"/>
  </w:style>
  <w:style w:type="character" w:customStyle="1" w:styleId="WW-Absatz-Standardschriftart11111111111111111111">
    <w:name w:val="WW-Absatz-Standardschriftart11111111111111111111"/>
    <w:rsid w:val="001B6AFE"/>
  </w:style>
  <w:style w:type="character" w:customStyle="1" w:styleId="WW-Absatz-Standardschriftart111111111111111111111">
    <w:name w:val="WW-Absatz-Standardschriftart111111111111111111111"/>
    <w:rsid w:val="001B6AFE"/>
  </w:style>
  <w:style w:type="character" w:customStyle="1" w:styleId="WW-Absatz-Standardschriftart1111111111111111111111">
    <w:name w:val="WW-Absatz-Standardschriftart1111111111111111111111"/>
    <w:rsid w:val="001B6AFE"/>
  </w:style>
  <w:style w:type="character" w:customStyle="1" w:styleId="WW-Absatz-Standardschriftart11111111111111111111111">
    <w:name w:val="WW-Absatz-Standardschriftart11111111111111111111111"/>
    <w:rsid w:val="001B6AFE"/>
  </w:style>
  <w:style w:type="character" w:customStyle="1" w:styleId="WW-Absatz-Standardschriftart111111111111111111111111">
    <w:name w:val="WW-Absatz-Standardschriftart111111111111111111111111"/>
    <w:rsid w:val="001B6AFE"/>
  </w:style>
  <w:style w:type="character" w:customStyle="1" w:styleId="WW-Absatz-Standardschriftart1111111111111111111111111">
    <w:name w:val="WW-Absatz-Standardschriftart1111111111111111111111111"/>
    <w:rsid w:val="001B6AFE"/>
  </w:style>
  <w:style w:type="character" w:customStyle="1" w:styleId="WW-Absatz-Standardschriftart11111111111111111111111111">
    <w:name w:val="WW-Absatz-Standardschriftart11111111111111111111111111"/>
    <w:rsid w:val="001B6AFE"/>
  </w:style>
  <w:style w:type="character" w:customStyle="1" w:styleId="20">
    <w:name w:val="Основной шрифт абзаца2"/>
    <w:rsid w:val="001B6AFE"/>
  </w:style>
  <w:style w:type="character" w:customStyle="1" w:styleId="WW-Absatz-Standardschriftart111111111111111111111111111">
    <w:name w:val="WW-Absatz-Standardschriftart111111111111111111111111111"/>
    <w:rsid w:val="001B6AFE"/>
  </w:style>
  <w:style w:type="character" w:customStyle="1" w:styleId="WW-Absatz-Standardschriftart1111111111111111111111111111">
    <w:name w:val="WW-Absatz-Standardschriftart1111111111111111111111111111"/>
    <w:rsid w:val="001B6AFE"/>
  </w:style>
  <w:style w:type="character" w:customStyle="1" w:styleId="WW-Absatz-Standardschriftart11111111111111111111111111111">
    <w:name w:val="WW-Absatz-Standardschriftart11111111111111111111111111111"/>
    <w:rsid w:val="001B6AFE"/>
  </w:style>
  <w:style w:type="character" w:customStyle="1" w:styleId="WW-Absatz-Standardschriftart111111111111111111111111111111">
    <w:name w:val="WW-Absatz-Standardschriftart111111111111111111111111111111"/>
    <w:rsid w:val="001B6AFE"/>
  </w:style>
  <w:style w:type="character" w:customStyle="1" w:styleId="WW-Absatz-Standardschriftart1111111111111111111111111111111">
    <w:name w:val="WW-Absatz-Standardschriftart1111111111111111111111111111111"/>
    <w:rsid w:val="001B6AFE"/>
  </w:style>
  <w:style w:type="character" w:customStyle="1" w:styleId="WW-Absatz-Standardschriftart11111111111111111111111111111111">
    <w:name w:val="WW-Absatz-Standardschriftart11111111111111111111111111111111"/>
    <w:rsid w:val="001B6AFE"/>
  </w:style>
  <w:style w:type="character" w:customStyle="1" w:styleId="WW-Absatz-Standardschriftart111111111111111111111111111111111">
    <w:name w:val="WW-Absatz-Standardschriftart111111111111111111111111111111111"/>
    <w:rsid w:val="001B6AFE"/>
  </w:style>
  <w:style w:type="character" w:customStyle="1" w:styleId="WW-Absatz-Standardschriftart1111111111111111111111111111111111">
    <w:name w:val="WW-Absatz-Standardschriftart1111111111111111111111111111111111"/>
    <w:rsid w:val="001B6AFE"/>
  </w:style>
  <w:style w:type="character" w:customStyle="1" w:styleId="WW-Absatz-Standardschriftart11111111111111111111111111111111111">
    <w:name w:val="WW-Absatz-Standardschriftart11111111111111111111111111111111111"/>
    <w:rsid w:val="001B6AFE"/>
  </w:style>
  <w:style w:type="character" w:customStyle="1" w:styleId="WW-Absatz-Standardschriftart111111111111111111111111111111111111">
    <w:name w:val="WW-Absatz-Standardschriftart111111111111111111111111111111111111"/>
    <w:rsid w:val="001B6AFE"/>
  </w:style>
  <w:style w:type="character" w:customStyle="1" w:styleId="WW-Absatz-Standardschriftart1111111111111111111111111111111111111">
    <w:name w:val="WW-Absatz-Standardschriftart1111111111111111111111111111111111111"/>
    <w:rsid w:val="001B6AFE"/>
  </w:style>
  <w:style w:type="character" w:customStyle="1" w:styleId="WW-Absatz-Standardschriftart11111111111111111111111111111111111111">
    <w:name w:val="WW-Absatz-Standardschriftart11111111111111111111111111111111111111"/>
    <w:rsid w:val="001B6AFE"/>
  </w:style>
  <w:style w:type="character" w:customStyle="1" w:styleId="WW-Absatz-Standardschriftart111111111111111111111111111111111111111">
    <w:name w:val="WW-Absatz-Standardschriftart111111111111111111111111111111111111111"/>
    <w:rsid w:val="001B6AFE"/>
  </w:style>
  <w:style w:type="character" w:customStyle="1" w:styleId="WW-Absatz-Standardschriftart1111111111111111111111111111111111111111">
    <w:name w:val="WW-Absatz-Standardschriftart1111111111111111111111111111111111111111"/>
    <w:rsid w:val="001B6AFE"/>
  </w:style>
  <w:style w:type="character" w:customStyle="1" w:styleId="WW-Absatz-Standardschriftart11111111111111111111111111111111111111111">
    <w:name w:val="WW-Absatz-Standardschriftart11111111111111111111111111111111111111111"/>
    <w:rsid w:val="001B6AFE"/>
  </w:style>
  <w:style w:type="character" w:customStyle="1" w:styleId="WW-Absatz-Standardschriftart111111111111111111111111111111111111111111">
    <w:name w:val="WW-Absatz-Standardschriftart111111111111111111111111111111111111111111"/>
    <w:rsid w:val="001B6AFE"/>
  </w:style>
  <w:style w:type="character" w:customStyle="1" w:styleId="WW-Absatz-Standardschriftart1111111111111111111111111111111111111111111">
    <w:name w:val="WW-Absatz-Standardschriftart1111111111111111111111111111111111111111111"/>
    <w:rsid w:val="001B6AFE"/>
  </w:style>
  <w:style w:type="character" w:customStyle="1" w:styleId="WW-Absatz-Standardschriftart11111111111111111111111111111111111111111111">
    <w:name w:val="WW-Absatz-Standardschriftart11111111111111111111111111111111111111111111"/>
    <w:rsid w:val="001B6AFE"/>
  </w:style>
  <w:style w:type="character" w:customStyle="1" w:styleId="WW-Absatz-Standardschriftart111111111111111111111111111111111111111111111">
    <w:name w:val="WW-Absatz-Standardschriftart111111111111111111111111111111111111111111111"/>
    <w:rsid w:val="001B6AFE"/>
  </w:style>
  <w:style w:type="character" w:customStyle="1" w:styleId="WW-Absatz-Standardschriftart1111111111111111111111111111111111111111111111">
    <w:name w:val="WW-Absatz-Standardschriftart1111111111111111111111111111111111111111111111"/>
    <w:rsid w:val="001B6AFE"/>
  </w:style>
  <w:style w:type="character" w:customStyle="1" w:styleId="WW-Absatz-Standardschriftart11111111111111111111111111111111111111111111111">
    <w:name w:val="WW-Absatz-Standardschriftart11111111111111111111111111111111111111111111111"/>
    <w:rsid w:val="001B6AFE"/>
  </w:style>
  <w:style w:type="character" w:customStyle="1" w:styleId="10">
    <w:name w:val="Основной шрифт абзаца1"/>
    <w:rsid w:val="001B6AFE"/>
  </w:style>
  <w:style w:type="character" w:customStyle="1" w:styleId="WW8Num11z0">
    <w:name w:val="WW8Num11z0"/>
    <w:rsid w:val="001B6AFE"/>
    <w:rPr>
      <w:rFonts w:ascii="Symbol" w:hAnsi="Symbol"/>
    </w:rPr>
  </w:style>
  <w:style w:type="character" w:customStyle="1" w:styleId="WW8Num11z1">
    <w:name w:val="WW8Num11z1"/>
    <w:rsid w:val="001B6AFE"/>
    <w:rPr>
      <w:rFonts w:ascii="Courier New" w:hAnsi="Courier New" w:cs="Courier New"/>
    </w:rPr>
  </w:style>
  <w:style w:type="character" w:customStyle="1" w:styleId="WW8Num11z2">
    <w:name w:val="WW8Num11z2"/>
    <w:rsid w:val="001B6AFE"/>
    <w:rPr>
      <w:rFonts w:ascii="Wingdings" w:hAnsi="Wingdings"/>
    </w:rPr>
  </w:style>
  <w:style w:type="character" w:customStyle="1" w:styleId="WW8Num4z1">
    <w:name w:val="WW8Num4z1"/>
    <w:rsid w:val="001B6AFE"/>
    <w:rPr>
      <w:rFonts w:ascii="Courier New" w:hAnsi="Courier New" w:cs="Courier New"/>
    </w:rPr>
  </w:style>
  <w:style w:type="character" w:customStyle="1" w:styleId="WW8Num4z2">
    <w:name w:val="WW8Num4z2"/>
    <w:rsid w:val="001B6AFE"/>
    <w:rPr>
      <w:rFonts w:ascii="Wingdings" w:hAnsi="Wingdings"/>
    </w:rPr>
  </w:style>
  <w:style w:type="character" w:customStyle="1" w:styleId="WW8Num3z1">
    <w:name w:val="WW8Num3z1"/>
    <w:rsid w:val="001B6AFE"/>
    <w:rPr>
      <w:rFonts w:ascii="Courier New" w:hAnsi="Courier New" w:cs="Courier New"/>
    </w:rPr>
  </w:style>
  <w:style w:type="character" w:customStyle="1" w:styleId="WW8Num3z2">
    <w:name w:val="WW8Num3z2"/>
    <w:rsid w:val="001B6AFE"/>
    <w:rPr>
      <w:rFonts w:ascii="Wingdings" w:hAnsi="Wingdings"/>
    </w:rPr>
  </w:style>
  <w:style w:type="character" w:customStyle="1" w:styleId="a6">
    <w:name w:val="Маркеры списка"/>
    <w:rsid w:val="001B6AFE"/>
    <w:rPr>
      <w:rFonts w:ascii="OpenSymbol" w:eastAsia="OpenSymbol" w:hAnsi="OpenSymbol" w:cs="OpenSymbol"/>
    </w:rPr>
  </w:style>
  <w:style w:type="character" w:styleId="a7">
    <w:name w:val="Hyperlink"/>
    <w:rsid w:val="001B6AFE"/>
    <w:rPr>
      <w:color w:val="000080"/>
      <w:u w:val="single"/>
    </w:rPr>
  </w:style>
  <w:style w:type="paragraph" w:styleId="a8">
    <w:name w:val="List"/>
    <w:basedOn w:val="a1"/>
    <w:rsid w:val="001B6AFE"/>
    <w:rPr>
      <w:rFonts w:cs="Tahoma"/>
    </w:rPr>
  </w:style>
  <w:style w:type="paragraph" w:customStyle="1" w:styleId="31">
    <w:name w:val="Название3"/>
    <w:basedOn w:val="a"/>
    <w:rsid w:val="001B6AFE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1B6AFE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1B6AFE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1B6AFE"/>
    <w:pPr>
      <w:suppressLineNumbers/>
    </w:pPr>
    <w:rPr>
      <w:rFonts w:cs="Tahoma"/>
    </w:rPr>
  </w:style>
  <w:style w:type="paragraph" w:styleId="a9">
    <w:name w:val="Title"/>
    <w:basedOn w:val="a0"/>
    <w:next w:val="aa"/>
    <w:qFormat/>
    <w:rsid w:val="001B6AFE"/>
  </w:style>
  <w:style w:type="paragraph" w:styleId="aa">
    <w:name w:val="Subtitle"/>
    <w:basedOn w:val="a0"/>
    <w:next w:val="a1"/>
    <w:qFormat/>
    <w:rsid w:val="001B6AFE"/>
    <w:pPr>
      <w:jc w:val="center"/>
    </w:pPr>
    <w:rPr>
      <w:i/>
      <w:iCs/>
    </w:rPr>
  </w:style>
  <w:style w:type="paragraph" w:customStyle="1" w:styleId="11">
    <w:name w:val="Название1"/>
    <w:basedOn w:val="a"/>
    <w:rsid w:val="001B6AF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B6AFE"/>
    <w:pPr>
      <w:suppressLineNumbers/>
    </w:pPr>
    <w:rPr>
      <w:rFonts w:cs="Tahoma"/>
    </w:rPr>
  </w:style>
  <w:style w:type="paragraph" w:styleId="ab">
    <w:name w:val="Balloon Text"/>
    <w:basedOn w:val="a"/>
    <w:link w:val="ac"/>
    <w:uiPriority w:val="99"/>
    <w:qFormat/>
    <w:rsid w:val="001B6A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qFormat/>
    <w:rsid w:val="009E24C6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qFormat/>
    <w:rsid w:val="001B6AFE"/>
    <w:pPr>
      <w:suppressLineNumbers/>
    </w:pPr>
  </w:style>
  <w:style w:type="paragraph" w:customStyle="1" w:styleId="ae">
    <w:name w:val="Заголовок таблицы"/>
    <w:basedOn w:val="ad"/>
    <w:qFormat/>
    <w:rsid w:val="001B6AFE"/>
    <w:pPr>
      <w:jc w:val="center"/>
    </w:pPr>
    <w:rPr>
      <w:b/>
      <w:bCs/>
    </w:rPr>
  </w:style>
  <w:style w:type="paragraph" w:customStyle="1" w:styleId="ConsNormal">
    <w:name w:val="ConsNormal"/>
    <w:rsid w:val="001B6AF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customStyle="1" w:styleId="13">
    <w:name w:val="Схема документа1"/>
    <w:basedOn w:val="a"/>
    <w:rsid w:val="001B6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0">
    <w:name w:val="Основной текст с отступом 21"/>
    <w:basedOn w:val="a"/>
    <w:rsid w:val="001B6AFE"/>
    <w:pPr>
      <w:ind w:firstLine="708"/>
      <w:jc w:val="both"/>
    </w:pPr>
    <w:rPr>
      <w:color w:val="CC99FF"/>
      <w:sz w:val="28"/>
    </w:rPr>
  </w:style>
  <w:style w:type="paragraph" w:customStyle="1" w:styleId="ConsPlusNormal">
    <w:name w:val="ConsPlusNormal"/>
    <w:rsid w:val="001B6AFE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Normal (Web)"/>
    <w:basedOn w:val="a"/>
    <w:rsid w:val="001B6AFE"/>
    <w:pPr>
      <w:suppressAutoHyphens w:val="0"/>
      <w:spacing w:before="280" w:after="119"/>
    </w:pPr>
  </w:style>
  <w:style w:type="paragraph" w:customStyle="1" w:styleId="ConsPlusTitle">
    <w:name w:val="ConsPlusTitle"/>
    <w:rsid w:val="001B6AFE"/>
    <w:pPr>
      <w:suppressAutoHyphens/>
      <w:autoSpaceDE w:val="0"/>
    </w:pPr>
    <w:rPr>
      <w:rFonts w:eastAsia="Calibri" w:cs="Calibri"/>
      <w:b/>
      <w:bCs/>
      <w:sz w:val="28"/>
      <w:szCs w:val="28"/>
      <w:lang w:eastAsia="ar-SA"/>
    </w:rPr>
  </w:style>
  <w:style w:type="paragraph" w:styleId="af0">
    <w:name w:val="Document Map"/>
    <w:basedOn w:val="a"/>
    <w:semiHidden/>
    <w:rsid w:val="00A611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No Spacing"/>
    <w:uiPriority w:val="1"/>
    <w:qFormat/>
    <w:rsid w:val="006765F0"/>
    <w:pPr>
      <w:widowControl w:val="0"/>
      <w:jc w:val="both"/>
    </w:pPr>
    <w:rPr>
      <w:sz w:val="28"/>
    </w:rPr>
  </w:style>
  <w:style w:type="paragraph" w:styleId="af2">
    <w:name w:val="header"/>
    <w:basedOn w:val="a"/>
    <w:link w:val="af3"/>
    <w:rsid w:val="00BC3E6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rsid w:val="00BC3E6C"/>
    <w:rPr>
      <w:kern w:val="1"/>
      <w:sz w:val="24"/>
      <w:szCs w:val="24"/>
      <w:lang w:eastAsia="ar-SA"/>
    </w:rPr>
  </w:style>
  <w:style w:type="paragraph" w:styleId="af4">
    <w:name w:val="footer"/>
    <w:basedOn w:val="a"/>
    <w:link w:val="af5"/>
    <w:rsid w:val="00BC3E6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rsid w:val="00BC3E6C"/>
    <w:rPr>
      <w:kern w:val="1"/>
      <w:sz w:val="24"/>
      <w:szCs w:val="24"/>
      <w:lang w:eastAsia="ar-SA"/>
    </w:rPr>
  </w:style>
  <w:style w:type="paragraph" w:styleId="14">
    <w:name w:val="index 1"/>
    <w:basedOn w:val="a"/>
    <w:next w:val="a"/>
    <w:autoRedefine/>
    <w:uiPriority w:val="99"/>
    <w:rsid w:val="00F81F68"/>
    <w:pPr>
      <w:ind w:left="24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4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25B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a2"/>
    <w:link w:val="a1"/>
    <w:rsid w:val="009E24C6"/>
    <w:rPr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semiHidden/>
    <w:rsid w:val="00325BAD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10">
    <w:name w:val="Основной шрифт абзаца1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paragraph" w:styleId="a8">
    <w:name w:val="List"/>
    <w:basedOn w:val="a1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styleId="a9">
    <w:name w:val="Title"/>
    <w:basedOn w:val="a0"/>
    <w:next w:val="aa"/>
    <w:qFormat/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b">
    <w:name w:val="Balloon Text"/>
    <w:basedOn w:val="a"/>
    <w:link w:val="ac"/>
    <w:uiPriority w:val="99"/>
    <w:qFormat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qFormat/>
    <w:rsid w:val="009E24C6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color w:val="CC99FF"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Normal (Web)"/>
    <w:basedOn w:val="a"/>
    <w:pPr>
      <w:suppressAutoHyphens w:val="0"/>
      <w:spacing w:before="280" w:after="119"/>
    </w:pPr>
  </w:style>
  <w:style w:type="paragraph" w:customStyle="1" w:styleId="ConsPlusTitle">
    <w:name w:val="ConsPlusTitle"/>
    <w:pPr>
      <w:suppressAutoHyphens/>
      <w:autoSpaceDE w:val="0"/>
    </w:pPr>
    <w:rPr>
      <w:rFonts w:eastAsia="Calibri" w:cs="Calibri"/>
      <w:b/>
      <w:bCs/>
      <w:sz w:val="28"/>
      <w:szCs w:val="28"/>
      <w:lang w:eastAsia="ar-SA"/>
    </w:rPr>
  </w:style>
  <w:style w:type="paragraph" w:styleId="af0">
    <w:name w:val="Document Map"/>
    <w:basedOn w:val="a"/>
    <w:semiHidden/>
    <w:rsid w:val="00A611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No Spacing"/>
    <w:uiPriority w:val="1"/>
    <w:qFormat/>
    <w:rsid w:val="006765F0"/>
    <w:pPr>
      <w:widowControl w:val="0"/>
      <w:jc w:val="both"/>
    </w:pPr>
    <w:rPr>
      <w:sz w:val="28"/>
    </w:rPr>
  </w:style>
  <w:style w:type="paragraph" w:styleId="af2">
    <w:name w:val="header"/>
    <w:basedOn w:val="a"/>
    <w:link w:val="af3"/>
    <w:rsid w:val="00BC3E6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rsid w:val="00BC3E6C"/>
    <w:rPr>
      <w:kern w:val="1"/>
      <w:sz w:val="24"/>
      <w:szCs w:val="24"/>
      <w:lang w:eastAsia="ar-SA"/>
    </w:rPr>
  </w:style>
  <w:style w:type="paragraph" w:styleId="af4">
    <w:name w:val="footer"/>
    <w:basedOn w:val="a"/>
    <w:link w:val="af5"/>
    <w:rsid w:val="00BC3E6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rsid w:val="00BC3E6C"/>
    <w:rPr>
      <w:kern w:val="1"/>
      <w:sz w:val="24"/>
      <w:szCs w:val="24"/>
      <w:lang w:eastAsia="ar-SA"/>
    </w:rPr>
  </w:style>
  <w:style w:type="paragraph" w:styleId="14">
    <w:name w:val="index 1"/>
    <w:basedOn w:val="a"/>
    <w:next w:val="a"/>
    <w:autoRedefine/>
    <w:uiPriority w:val="99"/>
    <w:rsid w:val="00F81F68"/>
    <w:pPr>
      <w:ind w:left="24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853&amp;dst=1014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853&amp;dst=10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853&amp;dst=301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608F1-6AF3-4913-9BD7-07D82D37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6165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Распределение бюджетных ассигнований по расходам на 2008год по разделам,подразделам,,целевым  целевым и экономическим статьям</vt:lpstr>
    </vt:vector>
  </TitlesOfParts>
  <Company>Home</Company>
  <LinksUpToDate>false</LinksUpToDate>
  <CharactersWithSpaces>41224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бюджетных ассигнований по расходам на 2008год по разделам,подразделам,,целевым  целевым и экономическим статьям</dc:title>
  <dc:creator>Гл. бухгалтер</dc:creator>
  <cp:lastModifiedBy>L340</cp:lastModifiedBy>
  <cp:revision>9</cp:revision>
  <cp:lastPrinted>2025-08-01T11:26:00Z</cp:lastPrinted>
  <dcterms:created xsi:type="dcterms:W3CDTF">2025-07-31T13:32:00Z</dcterms:created>
  <dcterms:modified xsi:type="dcterms:W3CDTF">2025-08-01T11:29:00Z</dcterms:modified>
</cp:coreProperties>
</file>