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A7A88" w:rsidRDefault="009B6F12" w:rsidP="00DA7A88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428625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14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335" w:rsidRDefault="00325BAD">
      <w:pPr>
        <w:jc w:val="center"/>
        <w:rPr>
          <w:b/>
        </w:rPr>
      </w:pPr>
      <w:r>
        <w:rPr>
          <w:b/>
        </w:rPr>
        <w:t>ВОЛГОГРАДСКАЯ ОБЛАСТЬ</w:t>
      </w:r>
    </w:p>
    <w:p w:rsidR="00325BAD" w:rsidRDefault="00325BAD">
      <w:pPr>
        <w:jc w:val="center"/>
        <w:rPr>
          <w:b/>
        </w:rPr>
      </w:pPr>
      <w:r>
        <w:rPr>
          <w:b/>
        </w:rPr>
        <w:t>ЖИРНОВСКИЙ МУНИЦИПАЛЬНЫЙ РАЙОН</w:t>
      </w:r>
    </w:p>
    <w:p w:rsidR="00325BAD" w:rsidRDefault="00325BAD">
      <w:pPr>
        <w:jc w:val="center"/>
        <w:rPr>
          <w:b/>
        </w:rPr>
      </w:pPr>
      <w:r>
        <w:rPr>
          <w:b/>
        </w:rPr>
        <w:t xml:space="preserve">СОВЕТ </w:t>
      </w:r>
      <w:r w:rsidR="00DA7A88">
        <w:rPr>
          <w:b/>
        </w:rPr>
        <w:t>ДЕПУТАТОВ АЛЕШНИКОВСКОГО</w:t>
      </w:r>
      <w:r>
        <w:rPr>
          <w:b/>
        </w:rPr>
        <w:t xml:space="preserve"> СЕЛЬСКОГО ПОСЕЛЕНИЯ</w:t>
      </w:r>
    </w:p>
    <w:p w:rsidR="006B249D" w:rsidRDefault="006B249D">
      <w:pPr>
        <w:jc w:val="center"/>
        <w:rPr>
          <w:b/>
        </w:rPr>
      </w:pPr>
      <w:r w:rsidRPr="005B2720"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249D" w:rsidRDefault="006B249D">
      <w:pPr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6B249D" w:rsidRDefault="006B249D">
      <w:pPr>
        <w:jc w:val="center"/>
        <w:rPr>
          <w:b/>
        </w:rPr>
      </w:pPr>
    </w:p>
    <w:p w:rsidR="0006678F" w:rsidRPr="00044BB0" w:rsidRDefault="00CA4054" w:rsidP="006B249D">
      <w:pPr>
        <w:rPr>
          <w:b/>
          <w:u w:val="single"/>
        </w:rPr>
      </w:pPr>
      <w:r>
        <w:rPr>
          <w:b/>
          <w:u w:val="single"/>
        </w:rPr>
        <w:t>26</w:t>
      </w:r>
      <w:r w:rsidR="006B249D" w:rsidRPr="006B249D">
        <w:rPr>
          <w:b/>
          <w:u w:val="single"/>
        </w:rPr>
        <w:t>.</w:t>
      </w:r>
      <w:r>
        <w:rPr>
          <w:b/>
          <w:u w:val="single"/>
        </w:rPr>
        <w:t>12.</w:t>
      </w:r>
      <w:r w:rsidR="006B249D" w:rsidRPr="006B249D">
        <w:rPr>
          <w:b/>
          <w:u w:val="single"/>
        </w:rPr>
        <w:t>20</w:t>
      </w:r>
      <w:r w:rsidR="00B17911">
        <w:rPr>
          <w:b/>
          <w:u w:val="single"/>
        </w:rPr>
        <w:t>2</w:t>
      </w:r>
      <w:r w:rsidR="00A156DB" w:rsidRPr="00D645CE">
        <w:rPr>
          <w:b/>
          <w:u w:val="single"/>
        </w:rPr>
        <w:t>3</w:t>
      </w:r>
      <w:r w:rsidR="006B249D" w:rsidRPr="006B249D">
        <w:rPr>
          <w:b/>
          <w:u w:val="single"/>
        </w:rPr>
        <w:t>г. №</w:t>
      </w:r>
      <w:r>
        <w:rPr>
          <w:b/>
          <w:u w:val="single"/>
        </w:rPr>
        <w:t>18</w:t>
      </w:r>
      <w:r w:rsidR="006B249D" w:rsidRPr="006B249D">
        <w:rPr>
          <w:b/>
          <w:u w:val="single"/>
        </w:rPr>
        <w:t>/</w:t>
      </w:r>
      <w:r>
        <w:rPr>
          <w:b/>
          <w:u w:val="single"/>
        </w:rPr>
        <w:t>4</w:t>
      </w:r>
      <w:r w:rsidR="00044BB0">
        <w:rPr>
          <w:b/>
          <w:u w:val="single"/>
        </w:rPr>
        <w:t>0</w:t>
      </w:r>
    </w:p>
    <w:p w:rsidR="005B3701" w:rsidRDefault="005B3701" w:rsidP="006B249D">
      <w:r>
        <w:t>О внесении изменений в Решение Совета депутатов</w:t>
      </w:r>
    </w:p>
    <w:p w:rsidR="005B3701" w:rsidRDefault="005B3701" w:rsidP="006B249D">
      <w:proofErr w:type="spellStart"/>
      <w:r>
        <w:t>Алешниковского</w:t>
      </w:r>
      <w:proofErr w:type="spellEnd"/>
      <w:r>
        <w:t xml:space="preserve"> сельского поселения от </w:t>
      </w:r>
      <w:r w:rsidR="00A156DB" w:rsidRPr="00A156DB">
        <w:t>16</w:t>
      </w:r>
      <w:r>
        <w:t>.12.20</w:t>
      </w:r>
      <w:r w:rsidR="00AD0799">
        <w:t>2</w:t>
      </w:r>
      <w:r w:rsidR="00A156DB" w:rsidRPr="00A156DB">
        <w:t>2</w:t>
      </w:r>
      <w:r>
        <w:t>г. №</w:t>
      </w:r>
      <w:r w:rsidR="00AD0799">
        <w:t>1</w:t>
      </w:r>
      <w:r w:rsidR="00A156DB" w:rsidRPr="00A156DB">
        <w:t>9</w:t>
      </w:r>
      <w:r>
        <w:t>/</w:t>
      </w:r>
      <w:r w:rsidR="00A156DB" w:rsidRPr="00A156DB">
        <w:t>35</w:t>
      </w:r>
      <w:r>
        <w:t xml:space="preserve"> </w:t>
      </w:r>
    </w:p>
    <w:p w:rsidR="006B249D" w:rsidRPr="002E48EA" w:rsidRDefault="005B3701" w:rsidP="006B249D">
      <w:r>
        <w:t>«</w:t>
      </w:r>
      <w:r w:rsidR="006B249D" w:rsidRPr="002E48EA">
        <w:t xml:space="preserve">О бюджете  </w:t>
      </w:r>
      <w:proofErr w:type="spellStart"/>
      <w:r w:rsidR="00DA7A88">
        <w:t>Алешниковского</w:t>
      </w:r>
      <w:proofErr w:type="spellEnd"/>
      <w:r w:rsidR="006B249D">
        <w:t xml:space="preserve"> сельского поселения</w:t>
      </w:r>
      <w:r w:rsidR="006B249D" w:rsidRPr="002E48EA">
        <w:t xml:space="preserve"> </w:t>
      </w:r>
    </w:p>
    <w:p w:rsidR="006B249D" w:rsidRPr="002E48EA" w:rsidRDefault="006B249D" w:rsidP="006B249D">
      <w:pPr>
        <w:rPr>
          <w:b/>
          <w:u w:val="single"/>
        </w:rPr>
      </w:pPr>
      <w:r w:rsidRPr="002E48EA">
        <w:t>на 20</w:t>
      </w:r>
      <w:r w:rsidR="00B17911">
        <w:t>2</w:t>
      </w:r>
      <w:r w:rsidR="00A156DB" w:rsidRPr="00A156DB">
        <w:t>3</w:t>
      </w:r>
      <w:r w:rsidRPr="002E48EA">
        <w:t xml:space="preserve"> год и на плановый период 20</w:t>
      </w:r>
      <w:r w:rsidR="0006678F">
        <w:t>2</w:t>
      </w:r>
      <w:r w:rsidR="00A156DB" w:rsidRPr="00A156DB">
        <w:t>4</w:t>
      </w:r>
      <w:r w:rsidRPr="002E48EA">
        <w:t xml:space="preserve"> и 20</w:t>
      </w:r>
      <w:r w:rsidR="008859D9">
        <w:t>2</w:t>
      </w:r>
      <w:r w:rsidR="00A156DB" w:rsidRPr="00A156DB">
        <w:t>5</w:t>
      </w:r>
      <w:r w:rsidRPr="002E48EA">
        <w:t xml:space="preserve"> годов</w:t>
      </w:r>
      <w:r w:rsidR="005B3701">
        <w:t>»</w:t>
      </w:r>
    </w:p>
    <w:p w:rsidR="00F67CD4" w:rsidRDefault="00F67CD4" w:rsidP="006B249D">
      <w:pPr>
        <w:jc w:val="both"/>
        <w:rPr>
          <w:b/>
        </w:rPr>
      </w:pPr>
    </w:p>
    <w:p w:rsidR="002C7C6A" w:rsidRDefault="00E76335">
      <w:pPr>
        <w:jc w:val="both"/>
      </w:pPr>
      <w:r w:rsidRPr="008D6386">
        <w:rPr>
          <w:b/>
        </w:rPr>
        <w:t xml:space="preserve">     </w:t>
      </w:r>
      <w:r w:rsidRPr="008D6386">
        <w:t>В соответствии с Бюджетным кодексом Российской Федерации,</w:t>
      </w:r>
      <w:r w:rsidR="00863CEC">
        <w:t xml:space="preserve"> </w:t>
      </w:r>
      <w:r w:rsidR="00863CEC" w:rsidRPr="002E48EA">
        <w:t>Положением о бюджетном процессе в</w:t>
      </w:r>
      <w:r w:rsidR="00FF6C3A">
        <w:t xml:space="preserve"> </w:t>
      </w:r>
      <w:proofErr w:type="spellStart"/>
      <w:r w:rsidR="00DA7A88">
        <w:t>Алешниковском</w:t>
      </w:r>
      <w:proofErr w:type="spellEnd"/>
      <w:r w:rsidR="00DA7A88">
        <w:t xml:space="preserve"> </w:t>
      </w:r>
      <w:r w:rsidR="00FF6C3A">
        <w:t xml:space="preserve">сельском поселении, </w:t>
      </w:r>
      <w:r w:rsidRPr="008D6386">
        <w:t>федеральным законом от 06.10.2003г</w:t>
      </w:r>
      <w:r w:rsidR="00FD45E6">
        <w:t xml:space="preserve">. </w:t>
      </w:r>
      <w:r w:rsidRPr="008D6386">
        <w:t>№131-ФЗ «Об общих принципах организации местного самоуправления в Российской Федерации»</w:t>
      </w:r>
      <w:r w:rsidR="00E74144">
        <w:t>,</w:t>
      </w:r>
      <w:r w:rsidR="00C1166E">
        <w:t xml:space="preserve"> </w:t>
      </w:r>
      <w:r w:rsidR="00FF6C3A">
        <w:t xml:space="preserve">руководствуясь </w:t>
      </w:r>
      <w:r w:rsidRPr="008D6386">
        <w:t xml:space="preserve">Уставом </w:t>
      </w:r>
      <w:proofErr w:type="spellStart"/>
      <w:r w:rsidR="00DA7A88">
        <w:t>Алешниковско</w:t>
      </w:r>
      <w:r w:rsidR="00044BB0">
        <w:t>го</w:t>
      </w:r>
      <w:proofErr w:type="spellEnd"/>
      <w:r w:rsidR="00044BB0">
        <w:t xml:space="preserve"> сельского поселения</w:t>
      </w:r>
      <w:r w:rsidR="00FD45E6">
        <w:t xml:space="preserve">, </w:t>
      </w:r>
      <w:r w:rsidRPr="008D6386">
        <w:t xml:space="preserve">Совет </w:t>
      </w:r>
      <w:r w:rsidR="00DA7A88">
        <w:t xml:space="preserve">депутатов </w:t>
      </w:r>
      <w:proofErr w:type="spellStart"/>
      <w:r w:rsidR="00DA7A88">
        <w:t>Алешниковского</w:t>
      </w:r>
      <w:proofErr w:type="spellEnd"/>
      <w:r w:rsidRPr="008D6386">
        <w:t xml:space="preserve"> сельского поселения</w:t>
      </w:r>
    </w:p>
    <w:p w:rsidR="00ED483F" w:rsidRDefault="00ED483F">
      <w:pPr>
        <w:jc w:val="both"/>
      </w:pPr>
    </w:p>
    <w:p w:rsidR="0048323A" w:rsidRDefault="00FD45E6" w:rsidP="00FD45E6">
      <w:pPr>
        <w:jc w:val="both"/>
        <w:outlineLvl w:val="0"/>
      </w:pPr>
      <w:r>
        <w:rPr>
          <w:b/>
        </w:rPr>
        <w:t xml:space="preserve">              </w:t>
      </w:r>
      <w:r w:rsidR="00CE79CF">
        <w:rPr>
          <w:b/>
        </w:rPr>
        <w:t xml:space="preserve"> </w:t>
      </w:r>
      <w:r w:rsidR="00E76335" w:rsidRPr="008D6386">
        <w:rPr>
          <w:b/>
        </w:rPr>
        <w:t>РЕШИЛ:</w:t>
      </w:r>
      <w:r w:rsidR="00E76335" w:rsidRPr="008D6386">
        <w:t xml:space="preserve"> </w:t>
      </w:r>
      <w:r>
        <w:t xml:space="preserve">   </w:t>
      </w:r>
      <w:r w:rsidR="00CE79CF">
        <w:t xml:space="preserve">   </w:t>
      </w:r>
    </w:p>
    <w:p w:rsidR="009E7BF3" w:rsidRDefault="009E7BF3" w:rsidP="00FD45E6">
      <w:pPr>
        <w:jc w:val="both"/>
        <w:outlineLvl w:val="0"/>
      </w:pPr>
    </w:p>
    <w:p w:rsidR="003E3469" w:rsidRDefault="00E76335" w:rsidP="003E3469">
      <w:r w:rsidRPr="008D6386">
        <w:t xml:space="preserve">     </w:t>
      </w:r>
      <w:r w:rsidRPr="008D6386">
        <w:rPr>
          <w:bCs/>
          <w:color w:val="000000"/>
        </w:rPr>
        <w:t>1.</w:t>
      </w:r>
      <w:r w:rsidR="005B3701">
        <w:rPr>
          <w:bCs/>
          <w:color w:val="000000"/>
        </w:rPr>
        <w:t xml:space="preserve">Внести в Решение Совета депутатов </w:t>
      </w:r>
      <w:proofErr w:type="spellStart"/>
      <w:r w:rsidR="005B3701">
        <w:rPr>
          <w:bCs/>
          <w:color w:val="000000"/>
        </w:rPr>
        <w:t>Алешниковского</w:t>
      </w:r>
      <w:proofErr w:type="spellEnd"/>
      <w:r w:rsidR="005B3701">
        <w:rPr>
          <w:bCs/>
          <w:color w:val="000000"/>
        </w:rPr>
        <w:t xml:space="preserve"> сельского поселения</w:t>
      </w:r>
      <w:r w:rsidR="003E3469">
        <w:rPr>
          <w:bCs/>
          <w:color w:val="000000"/>
        </w:rPr>
        <w:t xml:space="preserve"> от </w:t>
      </w:r>
      <w:r w:rsidR="00A156DB" w:rsidRPr="00A156DB">
        <w:rPr>
          <w:bCs/>
          <w:color w:val="000000"/>
        </w:rPr>
        <w:t>16</w:t>
      </w:r>
      <w:r w:rsidR="003E3469">
        <w:rPr>
          <w:bCs/>
          <w:color w:val="000000"/>
        </w:rPr>
        <w:t>.12.20</w:t>
      </w:r>
      <w:r w:rsidR="00AD0799">
        <w:rPr>
          <w:bCs/>
          <w:color w:val="000000"/>
        </w:rPr>
        <w:t>2</w:t>
      </w:r>
      <w:r w:rsidR="00A156DB" w:rsidRPr="00A156DB">
        <w:rPr>
          <w:bCs/>
          <w:color w:val="000000"/>
        </w:rPr>
        <w:t>2</w:t>
      </w:r>
      <w:r w:rsidR="003E3469">
        <w:rPr>
          <w:bCs/>
          <w:color w:val="000000"/>
        </w:rPr>
        <w:t>г.</w:t>
      </w:r>
      <w:r w:rsidR="00B17911">
        <w:rPr>
          <w:bCs/>
          <w:color w:val="000000"/>
        </w:rPr>
        <w:t xml:space="preserve"> </w:t>
      </w:r>
      <w:r w:rsidR="00AD0799">
        <w:rPr>
          <w:bCs/>
          <w:color w:val="000000"/>
        </w:rPr>
        <w:t>1</w:t>
      </w:r>
      <w:r w:rsidR="00A156DB" w:rsidRPr="00A156DB">
        <w:rPr>
          <w:bCs/>
          <w:color w:val="000000"/>
        </w:rPr>
        <w:t>9</w:t>
      </w:r>
      <w:r w:rsidR="003E3469">
        <w:rPr>
          <w:bCs/>
          <w:color w:val="000000"/>
        </w:rPr>
        <w:t>/</w:t>
      </w:r>
      <w:r w:rsidR="00A156DB" w:rsidRPr="00A156DB">
        <w:rPr>
          <w:bCs/>
          <w:color w:val="000000"/>
        </w:rPr>
        <w:t>35</w:t>
      </w:r>
      <w:r w:rsidR="002F42CF">
        <w:rPr>
          <w:bCs/>
          <w:color w:val="000000"/>
        </w:rPr>
        <w:t xml:space="preserve"> </w:t>
      </w:r>
      <w:r w:rsidR="003E3469">
        <w:t>«</w:t>
      </w:r>
      <w:r w:rsidR="003E3469" w:rsidRPr="002E48EA">
        <w:t xml:space="preserve">О бюджете </w:t>
      </w:r>
      <w:proofErr w:type="spellStart"/>
      <w:r w:rsidR="003E3469">
        <w:t>Алешниковского</w:t>
      </w:r>
      <w:proofErr w:type="spellEnd"/>
      <w:r w:rsidR="003E3469">
        <w:t xml:space="preserve"> сельского поселения </w:t>
      </w:r>
      <w:r w:rsidR="003E3469" w:rsidRPr="002E48EA">
        <w:t>на 20</w:t>
      </w:r>
      <w:r w:rsidR="00B17911">
        <w:t>2</w:t>
      </w:r>
      <w:r w:rsidR="00A156DB" w:rsidRPr="00A156DB">
        <w:t>3</w:t>
      </w:r>
      <w:r w:rsidR="003E3469" w:rsidRPr="002E48EA">
        <w:t xml:space="preserve"> год и на плановый период 20</w:t>
      </w:r>
      <w:r w:rsidR="003E3469">
        <w:t>2</w:t>
      </w:r>
      <w:r w:rsidR="00A156DB" w:rsidRPr="00A156DB">
        <w:t xml:space="preserve">4 </w:t>
      </w:r>
      <w:r w:rsidR="003E3469" w:rsidRPr="002E48EA">
        <w:t>и 20</w:t>
      </w:r>
      <w:r w:rsidR="003E3469">
        <w:t>2</w:t>
      </w:r>
      <w:r w:rsidR="00A156DB" w:rsidRPr="00A156DB">
        <w:t>5</w:t>
      </w:r>
      <w:r w:rsidR="003E3469" w:rsidRPr="002E48EA">
        <w:t xml:space="preserve"> годов</w:t>
      </w:r>
      <w:r w:rsidR="003E3469">
        <w:t>»</w:t>
      </w:r>
      <w:r w:rsidR="00207156">
        <w:t xml:space="preserve"> следующие изменения и дополнения</w:t>
      </w:r>
      <w:r w:rsidR="00207156" w:rsidRPr="00207156">
        <w:t>:</w:t>
      </w:r>
    </w:p>
    <w:p w:rsidR="00594228" w:rsidRDefault="00594228" w:rsidP="00594228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    1.1.</w:t>
      </w:r>
      <w:r w:rsidR="00A156DB">
        <w:rPr>
          <w:bCs/>
          <w:color w:val="000000"/>
        </w:rPr>
        <w:t>П</w:t>
      </w:r>
      <w:r>
        <w:rPr>
          <w:bCs/>
          <w:color w:val="000000"/>
        </w:rPr>
        <w:t>ункт 1 статьи 1 изложить в следующей редакции</w:t>
      </w:r>
      <w:r w:rsidRPr="00207156">
        <w:rPr>
          <w:bCs/>
          <w:color w:val="000000"/>
        </w:rPr>
        <w:t>:</w:t>
      </w:r>
    </w:p>
    <w:p w:rsidR="00A156DB" w:rsidRDefault="00A156DB" w:rsidP="00594228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    «</w:t>
      </w:r>
      <w:r>
        <w:t xml:space="preserve">1.Утвердить основные характеристики бюджета </w:t>
      </w:r>
      <w:proofErr w:type="spellStart"/>
      <w:r>
        <w:t>Алешниковского</w:t>
      </w:r>
      <w:proofErr w:type="spellEnd"/>
      <w:r>
        <w:t xml:space="preserve"> сельского поселения на 2023 год:</w:t>
      </w:r>
    </w:p>
    <w:p w:rsidR="00E97937" w:rsidRPr="008D6386" w:rsidRDefault="00E97937" w:rsidP="00E97937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    - </w:t>
      </w:r>
      <w:r w:rsidRPr="008D6386">
        <w:rPr>
          <w:bCs/>
          <w:color w:val="000000"/>
        </w:rPr>
        <w:t>общий объем доходов бюджета</w:t>
      </w:r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Алешниковского</w:t>
      </w:r>
      <w:proofErr w:type="spellEnd"/>
      <w:r w:rsidRPr="008D6386">
        <w:rPr>
          <w:bCs/>
          <w:color w:val="000000"/>
        </w:rPr>
        <w:t xml:space="preserve"> сельского поселения в сумме </w:t>
      </w:r>
      <w:r w:rsidR="00044BB0">
        <w:rPr>
          <w:bCs/>
          <w:color w:val="000000"/>
        </w:rPr>
        <w:t>2</w:t>
      </w:r>
      <w:r w:rsidR="008771CA">
        <w:rPr>
          <w:bCs/>
          <w:color w:val="000000"/>
        </w:rPr>
        <w:t>1</w:t>
      </w:r>
      <w:r>
        <w:rPr>
          <w:bCs/>
          <w:color w:val="000000"/>
        </w:rPr>
        <w:t> </w:t>
      </w:r>
      <w:r w:rsidR="008771CA">
        <w:rPr>
          <w:bCs/>
          <w:color w:val="000000"/>
        </w:rPr>
        <w:t>550</w:t>
      </w:r>
      <w:r>
        <w:rPr>
          <w:bCs/>
          <w:color w:val="000000"/>
        </w:rPr>
        <w:t>,</w:t>
      </w:r>
      <w:r w:rsidR="008D62E6">
        <w:rPr>
          <w:bCs/>
          <w:color w:val="000000"/>
        </w:rPr>
        <w:t>068</w:t>
      </w:r>
      <w:r w:rsidR="00A156DB">
        <w:rPr>
          <w:bCs/>
          <w:color w:val="000000"/>
        </w:rPr>
        <w:t>40</w:t>
      </w:r>
      <w:r w:rsidRPr="008D6386">
        <w:rPr>
          <w:bCs/>
          <w:color w:val="000000"/>
        </w:rPr>
        <w:t xml:space="preserve"> </w:t>
      </w:r>
      <w:proofErr w:type="spellStart"/>
      <w:r w:rsidRPr="008D6386">
        <w:rPr>
          <w:bCs/>
          <w:color w:val="000000"/>
        </w:rPr>
        <w:t>тыс</w:t>
      </w:r>
      <w:proofErr w:type="gramStart"/>
      <w:r w:rsidRPr="008D6386">
        <w:rPr>
          <w:bCs/>
          <w:color w:val="000000"/>
        </w:rPr>
        <w:t>.р</w:t>
      </w:r>
      <w:proofErr w:type="gramEnd"/>
      <w:r w:rsidRPr="008D6386">
        <w:rPr>
          <w:bCs/>
          <w:color w:val="000000"/>
        </w:rPr>
        <w:t>ублей</w:t>
      </w:r>
      <w:proofErr w:type="spellEnd"/>
      <w:r>
        <w:rPr>
          <w:bCs/>
          <w:color w:val="000000"/>
        </w:rPr>
        <w:t xml:space="preserve">, </w:t>
      </w:r>
      <w:r w:rsidRPr="008D6386">
        <w:rPr>
          <w:bCs/>
          <w:color w:val="000000"/>
        </w:rPr>
        <w:t xml:space="preserve">согласно </w:t>
      </w:r>
      <w:r w:rsidRPr="00CE79CF">
        <w:rPr>
          <w:bCs/>
        </w:rPr>
        <w:t xml:space="preserve">приложению </w:t>
      </w:r>
      <w:r>
        <w:rPr>
          <w:bCs/>
        </w:rPr>
        <w:t>№</w:t>
      </w:r>
      <w:r w:rsidRPr="00CE79CF">
        <w:rPr>
          <w:bCs/>
        </w:rPr>
        <w:t>1</w:t>
      </w:r>
      <w:r w:rsidRPr="008D6386">
        <w:rPr>
          <w:bCs/>
          <w:color w:val="0000FF"/>
        </w:rPr>
        <w:t xml:space="preserve"> </w:t>
      </w:r>
      <w:r>
        <w:rPr>
          <w:bCs/>
        </w:rPr>
        <w:t>к настоящему Решению</w:t>
      </w:r>
      <w:r w:rsidRPr="008D6386">
        <w:rPr>
          <w:bCs/>
          <w:color w:val="000000"/>
        </w:rPr>
        <w:t>, в том числе:</w:t>
      </w:r>
    </w:p>
    <w:p w:rsidR="00E97937" w:rsidRPr="008D6386" w:rsidRDefault="00E97937" w:rsidP="00E97937">
      <w:pPr>
        <w:pStyle w:val="210"/>
        <w:widowControl w:val="0"/>
        <w:ind w:firstLine="0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     - </w:t>
      </w:r>
      <w:r w:rsidRPr="008D6386">
        <w:rPr>
          <w:bCs/>
          <w:color w:val="000000"/>
          <w:sz w:val="24"/>
        </w:rPr>
        <w:t xml:space="preserve">безвозмездные поступления от других бюджетов бюджетной системы Российской Федерации </w:t>
      </w:r>
      <w:proofErr w:type="gramStart"/>
      <w:r w:rsidRPr="008D6386">
        <w:rPr>
          <w:bCs/>
          <w:color w:val="000000"/>
          <w:sz w:val="24"/>
        </w:rPr>
        <w:t>в</w:t>
      </w:r>
      <w:proofErr w:type="gramEnd"/>
      <w:r w:rsidRPr="008D6386">
        <w:rPr>
          <w:bCs/>
          <w:color w:val="000000"/>
          <w:sz w:val="24"/>
        </w:rPr>
        <w:t xml:space="preserve"> сумме </w:t>
      </w:r>
      <w:r w:rsidR="0045603B" w:rsidRPr="0045603B">
        <w:rPr>
          <w:bCs/>
          <w:color w:val="000000"/>
          <w:sz w:val="24"/>
        </w:rPr>
        <w:t>5</w:t>
      </w:r>
      <w:r>
        <w:rPr>
          <w:bCs/>
          <w:color w:val="000000"/>
          <w:sz w:val="24"/>
        </w:rPr>
        <w:t> </w:t>
      </w:r>
      <w:r w:rsidR="00F657E2" w:rsidRPr="00F657E2">
        <w:rPr>
          <w:bCs/>
          <w:color w:val="000000"/>
          <w:sz w:val="24"/>
        </w:rPr>
        <w:t>682</w:t>
      </w:r>
      <w:r>
        <w:rPr>
          <w:bCs/>
          <w:color w:val="000000"/>
          <w:sz w:val="24"/>
        </w:rPr>
        <w:t>,</w:t>
      </w:r>
      <w:r w:rsidR="008D62E6">
        <w:rPr>
          <w:bCs/>
          <w:color w:val="000000"/>
          <w:sz w:val="24"/>
        </w:rPr>
        <w:t>068</w:t>
      </w:r>
      <w:r w:rsidR="00A156DB">
        <w:rPr>
          <w:bCs/>
          <w:color w:val="000000"/>
          <w:sz w:val="24"/>
        </w:rPr>
        <w:t xml:space="preserve">40 </w:t>
      </w:r>
      <w:proofErr w:type="spellStart"/>
      <w:r w:rsidRPr="008D6386">
        <w:rPr>
          <w:bCs/>
          <w:color w:val="000000"/>
          <w:sz w:val="24"/>
        </w:rPr>
        <w:t>тыс</w:t>
      </w:r>
      <w:proofErr w:type="gramStart"/>
      <w:r w:rsidRPr="008D6386">
        <w:rPr>
          <w:bCs/>
          <w:color w:val="000000"/>
          <w:sz w:val="24"/>
        </w:rPr>
        <w:t>.р</w:t>
      </w:r>
      <w:proofErr w:type="gramEnd"/>
      <w:r w:rsidRPr="008D6386">
        <w:rPr>
          <w:bCs/>
          <w:color w:val="000000"/>
          <w:sz w:val="24"/>
        </w:rPr>
        <w:t>ублей</w:t>
      </w:r>
      <w:proofErr w:type="spellEnd"/>
      <w:r>
        <w:rPr>
          <w:bCs/>
          <w:color w:val="000000"/>
          <w:sz w:val="24"/>
        </w:rPr>
        <w:t>;</w:t>
      </w:r>
    </w:p>
    <w:p w:rsidR="00594228" w:rsidRDefault="00E97937" w:rsidP="00594228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    </w:t>
      </w:r>
      <w:r w:rsidR="00594228">
        <w:rPr>
          <w:bCs/>
          <w:color w:val="000000"/>
        </w:rPr>
        <w:t xml:space="preserve">- </w:t>
      </w:r>
      <w:r w:rsidR="00594228" w:rsidRPr="008D6386">
        <w:rPr>
          <w:bCs/>
          <w:color w:val="000000"/>
        </w:rPr>
        <w:t xml:space="preserve">общий объем расходов бюджета </w:t>
      </w:r>
      <w:proofErr w:type="spellStart"/>
      <w:r w:rsidR="00594228">
        <w:rPr>
          <w:bCs/>
          <w:color w:val="000000"/>
        </w:rPr>
        <w:t>Алешниковского</w:t>
      </w:r>
      <w:proofErr w:type="spellEnd"/>
      <w:r w:rsidR="00594228">
        <w:rPr>
          <w:bCs/>
          <w:color w:val="000000"/>
        </w:rPr>
        <w:t xml:space="preserve"> </w:t>
      </w:r>
      <w:r w:rsidR="00594228" w:rsidRPr="008D6386">
        <w:rPr>
          <w:bCs/>
          <w:color w:val="000000"/>
        </w:rPr>
        <w:t xml:space="preserve">сельского поселения в сумме </w:t>
      </w:r>
      <w:r w:rsidR="00044BB0">
        <w:rPr>
          <w:bCs/>
          <w:color w:val="000000"/>
        </w:rPr>
        <w:t>2</w:t>
      </w:r>
      <w:r w:rsidR="001A67DC">
        <w:rPr>
          <w:bCs/>
          <w:color w:val="000000"/>
        </w:rPr>
        <w:t>0</w:t>
      </w:r>
      <w:r w:rsidR="00594228">
        <w:rPr>
          <w:bCs/>
          <w:color w:val="000000"/>
        </w:rPr>
        <w:t> </w:t>
      </w:r>
      <w:r w:rsidR="00044BB0">
        <w:rPr>
          <w:bCs/>
          <w:color w:val="000000"/>
        </w:rPr>
        <w:t>9</w:t>
      </w:r>
      <w:r w:rsidR="001A67DC">
        <w:rPr>
          <w:bCs/>
          <w:color w:val="000000"/>
        </w:rPr>
        <w:t>47</w:t>
      </w:r>
      <w:r w:rsidR="00594228">
        <w:rPr>
          <w:bCs/>
          <w:color w:val="000000"/>
        </w:rPr>
        <w:t>,</w:t>
      </w:r>
      <w:r w:rsidR="001A67DC">
        <w:rPr>
          <w:bCs/>
          <w:color w:val="000000"/>
        </w:rPr>
        <w:t>7</w:t>
      </w:r>
      <w:r w:rsidR="008D62E6">
        <w:rPr>
          <w:bCs/>
          <w:color w:val="000000"/>
        </w:rPr>
        <w:t>68</w:t>
      </w:r>
      <w:r w:rsidR="00A156DB">
        <w:rPr>
          <w:bCs/>
          <w:color w:val="000000"/>
        </w:rPr>
        <w:t>40</w:t>
      </w:r>
      <w:r w:rsidR="00594228">
        <w:rPr>
          <w:bCs/>
          <w:color w:val="000000"/>
        </w:rPr>
        <w:t xml:space="preserve"> </w:t>
      </w:r>
      <w:r w:rsidR="00594228" w:rsidRPr="008D6386">
        <w:rPr>
          <w:bCs/>
          <w:color w:val="000000"/>
        </w:rPr>
        <w:t>тыс. рублей;</w:t>
      </w:r>
    </w:p>
    <w:p w:rsidR="00D645CE" w:rsidRDefault="00594228" w:rsidP="00894DF8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    - </w:t>
      </w:r>
      <w:r w:rsidR="008771CA">
        <w:rPr>
          <w:bCs/>
          <w:color w:val="000000"/>
        </w:rPr>
        <w:t>профицит</w:t>
      </w:r>
      <w:r>
        <w:rPr>
          <w:bCs/>
          <w:color w:val="000000"/>
        </w:rPr>
        <w:t xml:space="preserve"> бюджета </w:t>
      </w:r>
      <w:proofErr w:type="spellStart"/>
      <w:r>
        <w:rPr>
          <w:bCs/>
          <w:color w:val="000000"/>
        </w:rPr>
        <w:t>Алешниковского</w:t>
      </w:r>
      <w:proofErr w:type="spellEnd"/>
      <w:r>
        <w:rPr>
          <w:bCs/>
          <w:color w:val="000000"/>
        </w:rPr>
        <w:t xml:space="preserve"> сельского поселения в сумме </w:t>
      </w:r>
      <w:r w:rsidR="008771CA">
        <w:rPr>
          <w:bCs/>
          <w:color w:val="000000"/>
        </w:rPr>
        <w:t>602,3</w:t>
      </w:r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тыс</w:t>
      </w:r>
      <w:proofErr w:type="gramStart"/>
      <w:r>
        <w:rPr>
          <w:bCs/>
          <w:color w:val="000000"/>
        </w:rPr>
        <w:t>.р</w:t>
      </w:r>
      <w:proofErr w:type="gramEnd"/>
      <w:r>
        <w:rPr>
          <w:bCs/>
          <w:color w:val="000000"/>
        </w:rPr>
        <w:t>ублей</w:t>
      </w:r>
      <w:proofErr w:type="spellEnd"/>
      <w:r>
        <w:rPr>
          <w:bCs/>
          <w:color w:val="000000"/>
        </w:rPr>
        <w:t>.»</w:t>
      </w:r>
    </w:p>
    <w:p w:rsidR="002D4D58" w:rsidRPr="00044BB0" w:rsidRDefault="002D4D58" w:rsidP="00894DF8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    </w:t>
      </w:r>
      <w:bookmarkStart w:id="0" w:name="_GoBack"/>
      <w:bookmarkEnd w:id="0"/>
      <w:r>
        <w:rPr>
          <w:bCs/>
          <w:color w:val="000000"/>
        </w:rPr>
        <w:t>1.1.2.Статью 10 дополнить абзацем следующего содержания: «</w:t>
      </w:r>
      <w:r w:rsidRPr="002D4D58">
        <w:rPr>
          <w:b/>
          <w:bCs/>
          <w:color w:val="000000"/>
        </w:rPr>
        <w:t>-</w:t>
      </w:r>
      <w:r>
        <w:rPr>
          <w:bCs/>
          <w:color w:val="000000"/>
        </w:rPr>
        <w:t xml:space="preserve"> в случае увеличения бюджетных ассигнований резервного фонда </w:t>
      </w:r>
      <w:proofErr w:type="spellStart"/>
      <w:r>
        <w:rPr>
          <w:bCs/>
          <w:color w:val="000000"/>
        </w:rPr>
        <w:t>Алешниковского</w:t>
      </w:r>
      <w:proofErr w:type="spellEnd"/>
      <w:r>
        <w:rPr>
          <w:bCs/>
          <w:color w:val="000000"/>
        </w:rPr>
        <w:t xml:space="preserve"> сельского поселения».</w:t>
      </w:r>
    </w:p>
    <w:p w:rsidR="00841263" w:rsidRPr="009E7BF3" w:rsidRDefault="00E97937" w:rsidP="00E97937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    1.</w:t>
      </w:r>
      <w:r w:rsidR="0045603B" w:rsidRPr="0045603B">
        <w:rPr>
          <w:bCs/>
          <w:color w:val="000000"/>
        </w:rPr>
        <w:t>2</w:t>
      </w:r>
      <w:r>
        <w:rPr>
          <w:bCs/>
          <w:color w:val="000000"/>
        </w:rPr>
        <w:t xml:space="preserve">.Приложение №1 «Прогноз поступления по налогам, сборам, платежам и поступлений из других бюджетов бюджетной системы Российской Федерации в бюджет </w:t>
      </w:r>
      <w:proofErr w:type="spellStart"/>
      <w:r>
        <w:rPr>
          <w:bCs/>
          <w:color w:val="000000"/>
        </w:rPr>
        <w:t>Алешниковского</w:t>
      </w:r>
      <w:proofErr w:type="spellEnd"/>
      <w:r>
        <w:rPr>
          <w:bCs/>
          <w:color w:val="000000"/>
        </w:rPr>
        <w:t xml:space="preserve"> сельского поселения в 202</w:t>
      </w:r>
      <w:r w:rsidR="006C4AA3">
        <w:rPr>
          <w:bCs/>
          <w:color w:val="000000"/>
        </w:rPr>
        <w:t>3</w:t>
      </w:r>
      <w:r>
        <w:rPr>
          <w:bCs/>
          <w:color w:val="000000"/>
        </w:rPr>
        <w:t xml:space="preserve"> году» изложить в следующей редакции:</w:t>
      </w:r>
    </w:p>
    <w:p w:rsidR="00E97937" w:rsidRPr="00D32BD2" w:rsidRDefault="00E97937" w:rsidP="00E97937">
      <w:pPr>
        <w:pStyle w:val="210"/>
        <w:widowControl w:val="0"/>
        <w:ind w:firstLine="0"/>
        <w:rPr>
          <w:bCs/>
          <w:color w:val="000000"/>
          <w:sz w:val="16"/>
          <w:szCs w:val="16"/>
        </w:rPr>
      </w:pPr>
      <w:r>
        <w:rPr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  <w:r w:rsidRPr="00D32BD2">
        <w:rPr>
          <w:bCs/>
          <w:color w:val="000000"/>
          <w:sz w:val="16"/>
          <w:szCs w:val="16"/>
        </w:rPr>
        <w:t xml:space="preserve"> (тыс. рублей)</w:t>
      </w:r>
    </w:p>
    <w:tbl>
      <w:tblPr>
        <w:tblW w:w="10100" w:type="dxa"/>
        <w:tblLook w:val="00A0" w:firstRow="1" w:lastRow="0" w:firstColumn="1" w:lastColumn="0" w:noHBand="0" w:noVBand="0"/>
      </w:tblPr>
      <w:tblGrid>
        <w:gridCol w:w="2800"/>
        <w:gridCol w:w="5874"/>
        <w:gridCol w:w="1426"/>
      </w:tblGrid>
      <w:tr w:rsidR="006C4AA3" w:rsidRPr="009E7BF3" w:rsidTr="008C3985">
        <w:trPr>
          <w:cantSplit/>
          <w:trHeight w:val="491"/>
        </w:trPr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A3" w:rsidRPr="009E7BF3" w:rsidRDefault="006C4AA3" w:rsidP="00390B88">
            <w:pPr>
              <w:jc w:val="center"/>
              <w:rPr>
                <w:color w:val="000000"/>
                <w:sz w:val="22"/>
              </w:rPr>
            </w:pPr>
            <w:r w:rsidRPr="009E7BF3">
              <w:rPr>
                <w:color w:val="000000"/>
                <w:sz w:val="22"/>
                <w:szCs w:val="22"/>
              </w:rPr>
              <w:t>Код дохода по КД</w:t>
            </w:r>
          </w:p>
        </w:tc>
        <w:tc>
          <w:tcPr>
            <w:tcW w:w="5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A3" w:rsidRPr="009E7BF3" w:rsidRDefault="006C4AA3" w:rsidP="00390B88">
            <w:pPr>
              <w:jc w:val="center"/>
              <w:rPr>
                <w:color w:val="000000"/>
                <w:sz w:val="22"/>
              </w:rPr>
            </w:pPr>
            <w:r w:rsidRPr="009E7BF3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A3" w:rsidRPr="009E7BF3" w:rsidRDefault="006C4AA3" w:rsidP="00390B88">
            <w:pPr>
              <w:jc w:val="center"/>
              <w:rPr>
                <w:color w:val="000000"/>
              </w:rPr>
            </w:pPr>
            <w:r w:rsidRPr="009E7BF3">
              <w:rPr>
                <w:color w:val="000000"/>
              </w:rPr>
              <w:t xml:space="preserve">Сумма </w:t>
            </w:r>
          </w:p>
          <w:p w:rsidR="006C4AA3" w:rsidRPr="009E7BF3" w:rsidRDefault="006C4AA3" w:rsidP="00390B88">
            <w:pPr>
              <w:jc w:val="center"/>
              <w:rPr>
                <w:color w:val="000000"/>
                <w:sz w:val="22"/>
                <w:szCs w:val="22"/>
              </w:rPr>
            </w:pPr>
            <w:r w:rsidRPr="009E7BF3">
              <w:rPr>
                <w:color w:val="000000"/>
                <w:sz w:val="22"/>
                <w:szCs w:val="22"/>
              </w:rPr>
              <w:t xml:space="preserve">тыс. руб.      </w:t>
            </w:r>
          </w:p>
        </w:tc>
      </w:tr>
      <w:tr w:rsidR="006C4AA3" w:rsidRPr="009E7BF3" w:rsidTr="008C3985">
        <w:trPr>
          <w:cantSplit/>
          <w:trHeight w:val="367"/>
        </w:trPr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A3" w:rsidRPr="009E7BF3" w:rsidRDefault="006C4AA3" w:rsidP="00390B88">
            <w:pPr>
              <w:rPr>
                <w:color w:val="000000"/>
                <w:sz w:val="22"/>
              </w:rPr>
            </w:pPr>
          </w:p>
        </w:tc>
        <w:tc>
          <w:tcPr>
            <w:tcW w:w="5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A3" w:rsidRPr="009E7BF3" w:rsidRDefault="006C4AA3" w:rsidP="00390B88">
            <w:pPr>
              <w:rPr>
                <w:color w:val="000000"/>
                <w:sz w:val="22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A3" w:rsidRPr="009E7BF3" w:rsidRDefault="006C4AA3" w:rsidP="00390B88">
            <w:pPr>
              <w:rPr>
                <w:color w:val="000000"/>
              </w:rPr>
            </w:pPr>
          </w:p>
        </w:tc>
      </w:tr>
      <w:tr w:rsidR="006C4AA3" w:rsidRPr="009E7BF3" w:rsidTr="008C3985">
        <w:trPr>
          <w:cantSplit/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AA3" w:rsidRPr="009E7BF3" w:rsidRDefault="006C4AA3" w:rsidP="00390B88">
            <w:pPr>
              <w:jc w:val="center"/>
              <w:rPr>
                <w:b/>
                <w:color w:val="000000"/>
                <w:sz w:val="22"/>
              </w:rPr>
            </w:pPr>
            <w:r w:rsidRPr="009E7BF3">
              <w:rPr>
                <w:b/>
                <w:color w:val="000000"/>
                <w:sz w:val="22"/>
                <w:szCs w:val="22"/>
              </w:rPr>
              <w:t>000 0 00 00000 00 0000 000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AA3" w:rsidRPr="009E7BF3" w:rsidRDefault="006C4AA3" w:rsidP="00390B88">
            <w:pPr>
              <w:jc w:val="both"/>
              <w:rPr>
                <w:b/>
                <w:color w:val="000000"/>
                <w:sz w:val="22"/>
              </w:rPr>
            </w:pPr>
            <w:r w:rsidRPr="009E7BF3">
              <w:rPr>
                <w:b/>
                <w:color w:val="000000"/>
                <w:sz w:val="22"/>
                <w:szCs w:val="22"/>
              </w:rPr>
              <w:t>ДОХОДЫ БЮДЖЕТА - ИТОГО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AA3" w:rsidRPr="009E7BF3" w:rsidRDefault="00B2105E" w:rsidP="008771CA">
            <w:pPr>
              <w:jc w:val="center"/>
              <w:rPr>
                <w:b/>
                <w:color w:val="000000"/>
                <w:sz w:val="22"/>
              </w:rPr>
            </w:pPr>
            <w:r w:rsidRPr="009E7BF3">
              <w:rPr>
                <w:b/>
                <w:color w:val="000000"/>
                <w:sz w:val="22"/>
                <w:szCs w:val="22"/>
              </w:rPr>
              <w:t>2</w:t>
            </w:r>
            <w:r w:rsidR="008771CA">
              <w:rPr>
                <w:b/>
                <w:color w:val="000000"/>
                <w:sz w:val="22"/>
                <w:szCs w:val="22"/>
              </w:rPr>
              <w:t>1</w:t>
            </w:r>
            <w:r w:rsidR="006C4AA3" w:rsidRPr="009E7BF3">
              <w:rPr>
                <w:b/>
                <w:color w:val="000000"/>
                <w:sz w:val="22"/>
                <w:szCs w:val="22"/>
              </w:rPr>
              <w:t> </w:t>
            </w:r>
            <w:r w:rsidR="008771CA">
              <w:rPr>
                <w:b/>
                <w:color w:val="000000"/>
                <w:sz w:val="22"/>
                <w:szCs w:val="22"/>
              </w:rPr>
              <w:t>550</w:t>
            </w:r>
            <w:r w:rsidR="006C4AA3" w:rsidRPr="009E7BF3">
              <w:rPr>
                <w:b/>
                <w:color w:val="000000"/>
                <w:sz w:val="22"/>
                <w:szCs w:val="22"/>
              </w:rPr>
              <w:t>,</w:t>
            </w:r>
            <w:r w:rsidR="00C56DB9">
              <w:rPr>
                <w:b/>
                <w:color w:val="000000"/>
                <w:sz w:val="22"/>
                <w:szCs w:val="22"/>
              </w:rPr>
              <w:t>068</w:t>
            </w:r>
            <w:r w:rsidR="00B31BAA" w:rsidRPr="009E7BF3">
              <w:rPr>
                <w:b/>
                <w:color w:val="000000"/>
                <w:sz w:val="22"/>
                <w:szCs w:val="22"/>
              </w:rPr>
              <w:t>40</w:t>
            </w:r>
          </w:p>
        </w:tc>
      </w:tr>
      <w:tr w:rsidR="006C4AA3" w:rsidRPr="009E7BF3" w:rsidTr="008C3985">
        <w:trPr>
          <w:cantSplit/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AA3" w:rsidRPr="009E7BF3" w:rsidRDefault="006C4AA3" w:rsidP="00390B88">
            <w:pPr>
              <w:jc w:val="center"/>
              <w:rPr>
                <w:b/>
                <w:color w:val="000000"/>
                <w:sz w:val="22"/>
              </w:rPr>
            </w:pPr>
            <w:r w:rsidRPr="009E7BF3">
              <w:rPr>
                <w:b/>
                <w:color w:val="000000"/>
                <w:sz w:val="22"/>
                <w:szCs w:val="22"/>
              </w:rPr>
              <w:t>000 1 00 00000 00 0000 000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AA3" w:rsidRPr="009E7BF3" w:rsidRDefault="006C4AA3" w:rsidP="00390B88">
            <w:pPr>
              <w:jc w:val="both"/>
              <w:rPr>
                <w:b/>
                <w:color w:val="000000"/>
                <w:sz w:val="22"/>
              </w:rPr>
            </w:pPr>
            <w:r w:rsidRPr="009E7BF3">
              <w:rPr>
                <w:b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AA3" w:rsidRPr="009E7BF3" w:rsidRDefault="00B2105E" w:rsidP="008771CA">
            <w:pPr>
              <w:jc w:val="center"/>
              <w:rPr>
                <w:b/>
                <w:color w:val="000000"/>
                <w:sz w:val="22"/>
              </w:rPr>
            </w:pPr>
            <w:r w:rsidRPr="009E7BF3">
              <w:rPr>
                <w:b/>
                <w:color w:val="000000"/>
                <w:sz w:val="22"/>
                <w:szCs w:val="22"/>
              </w:rPr>
              <w:t>1</w:t>
            </w:r>
            <w:r w:rsidR="008771CA">
              <w:rPr>
                <w:b/>
                <w:color w:val="000000"/>
                <w:sz w:val="22"/>
                <w:szCs w:val="22"/>
              </w:rPr>
              <w:t>5</w:t>
            </w:r>
            <w:r w:rsidR="003F0D8B">
              <w:rPr>
                <w:b/>
                <w:color w:val="000000"/>
                <w:sz w:val="22"/>
                <w:szCs w:val="22"/>
              </w:rPr>
              <w:t> </w:t>
            </w:r>
            <w:r w:rsidR="008771CA">
              <w:rPr>
                <w:b/>
                <w:color w:val="000000"/>
                <w:sz w:val="22"/>
                <w:szCs w:val="22"/>
              </w:rPr>
              <w:t>318</w:t>
            </w:r>
            <w:r w:rsidR="003F0D8B">
              <w:rPr>
                <w:b/>
                <w:color w:val="000000"/>
                <w:sz w:val="22"/>
                <w:szCs w:val="22"/>
              </w:rPr>
              <w:t>,0</w:t>
            </w:r>
          </w:p>
        </w:tc>
      </w:tr>
      <w:tr w:rsidR="006C4AA3" w:rsidRPr="009E7BF3" w:rsidTr="008C3985">
        <w:trPr>
          <w:cantSplit/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AA3" w:rsidRPr="009E7BF3" w:rsidRDefault="006C4AA3" w:rsidP="00390B88">
            <w:pPr>
              <w:jc w:val="center"/>
              <w:rPr>
                <w:b/>
                <w:color w:val="000000"/>
                <w:sz w:val="22"/>
              </w:rPr>
            </w:pPr>
            <w:r w:rsidRPr="009E7BF3">
              <w:rPr>
                <w:b/>
                <w:color w:val="000000"/>
                <w:sz w:val="22"/>
                <w:szCs w:val="22"/>
              </w:rPr>
              <w:t>000 1 01 00000 00 0000 000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AA3" w:rsidRPr="009E7BF3" w:rsidRDefault="006C4AA3" w:rsidP="00390B88">
            <w:pPr>
              <w:jc w:val="both"/>
              <w:rPr>
                <w:b/>
                <w:color w:val="000000"/>
                <w:sz w:val="22"/>
              </w:rPr>
            </w:pPr>
            <w:r w:rsidRPr="009E7BF3">
              <w:rPr>
                <w:b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AA3" w:rsidRPr="009E7BF3" w:rsidRDefault="00044BB0" w:rsidP="008771CA">
            <w:pPr>
              <w:jc w:val="center"/>
              <w:rPr>
                <w:b/>
                <w:color w:val="000000"/>
                <w:sz w:val="22"/>
              </w:rPr>
            </w:pPr>
            <w:r w:rsidRPr="008771CA">
              <w:rPr>
                <w:b/>
                <w:color w:val="000000"/>
                <w:sz w:val="22"/>
                <w:szCs w:val="22"/>
              </w:rPr>
              <w:t>1</w:t>
            </w:r>
            <w:r w:rsidR="008771CA">
              <w:rPr>
                <w:b/>
                <w:color w:val="000000"/>
                <w:sz w:val="22"/>
                <w:szCs w:val="22"/>
              </w:rPr>
              <w:t>1</w:t>
            </w:r>
            <w:r w:rsidR="006C4AA3" w:rsidRPr="008771CA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8771CA">
              <w:rPr>
                <w:b/>
                <w:color w:val="000000"/>
                <w:sz w:val="22"/>
                <w:szCs w:val="22"/>
              </w:rPr>
              <w:t>525</w:t>
            </w:r>
            <w:r w:rsidR="006C4AA3" w:rsidRPr="009E7BF3">
              <w:rPr>
                <w:b/>
                <w:color w:val="000000"/>
                <w:sz w:val="22"/>
                <w:szCs w:val="22"/>
              </w:rPr>
              <w:t>,0</w:t>
            </w:r>
          </w:p>
        </w:tc>
      </w:tr>
      <w:tr w:rsidR="006C4AA3" w:rsidRPr="009E7BF3" w:rsidTr="008C3985">
        <w:trPr>
          <w:cantSplit/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AA3" w:rsidRPr="009E7BF3" w:rsidRDefault="006C4AA3" w:rsidP="00390B88">
            <w:pPr>
              <w:jc w:val="center"/>
              <w:rPr>
                <w:color w:val="000000"/>
                <w:sz w:val="22"/>
              </w:rPr>
            </w:pPr>
            <w:r w:rsidRPr="009E7BF3">
              <w:rPr>
                <w:color w:val="000000"/>
                <w:sz w:val="22"/>
                <w:szCs w:val="22"/>
              </w:rPr>
              <w:t>000 1 01 02000 01 0000 110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AA3" w:rsidRPr="009E7BF3" w:rsidRDefault="006C4AA3" w:rsidP="00390B88">
            <w:pPr>
              <w:jc w:val="both"/>
              <w:rPr>
                <w:color w:val="000000"/>
                <w:sz w:val="22"/>
              </w:rPr>
            </w:pPr>
            <w:r w:rsidRPr="009E7BF3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AA3" w:rsidRPr="009E7BF3" w:rsidRDefault="00044BB0" w:rsidP="008771CA">
            <w:pPr>
              <w:jc w:val="center"/>
              <w:rPr>
                <w:color w:val="000000"/>
                <w:sz w:val="22"/>
              </w:rPr>
            </w:pPr>
            <w:r w:rsidRPr="009E7BF3">
              <w:rPr>
                <w:color w:val="000000"/>
                <w:sz w:val="22"/>
                <w:szCs w:val="22"/>
              </w:rPr>
              <w:t>1</w:t>
            </w:r>
            <w:r w:rsidR="008771CA">
              <w:rPr>
                <w:color w:val="000000"/>
                <w:sz w:val="22"/>
                <w:szCs w:val="22"/>
              </w:rPr>
              <w:t>1</w:t>
            </w:r>
            <w:r w:rsidRPr="009E7BF3">
              <w:rPr>
                <w:color w:val="000000"/>
                <w:sz w:val="22"/>
                <w:szCs w:val="22"/>
              </w:rPr>
              <w:t xml:space="preserve"> </w:t>
            </w:r>
            <w:r w:rsidR="008771CA">
              <w:rPr>
                <w:color w:val="000000"/>
                <w:sz w:val="22"/>
                <w:szCs w:val="22"/>
              </w:rPr>
              <w:t>525</w:t>
            </w:r>
            <w:r w:rsidR="006C4AA3" w:rsidRPr="009E7BF3">
              <w:rPr>
                <w:color w:val="000000"/>
                <w:sz w:val="22"/>
                <w:szCs w:val="22"/>
              </w:rPr>
              <w:t>,0</w:t>
            </w:r>
          </w:p>
        </w:tc>
      </w:tr>
      <w:tr w:rsidR="006C4AA3" w:rsidRPr="009E7BF3" w:rsidTr="008C3985">
        <w:trPr>
          <w:cantSplit/>
          <w:trHeight w:val="25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AA3" w:rsidRPr="009E7BF3" w:rsidRDefault="006C4AA3" w:rsidP="00390B88">
            <w:pPr>
              <w:jc w:val="center"/>
              <w:rPr>
                <w:color w:val="000000"/>
                <w:sz w:val="22"/>
                <w:szCs w:val="22"/>
              </w:rPr>
            </w:pPr>
            <w:r w:rsidRPr="009E7BF3">
              <w:rPr>
                <w:color w:val="000000"/>
                <w:sz w:val="22"/>
                <w:szCs w:val="22"/>
              </w:rPr>
              <w:t xml:space="preserve">000 1 01 02010 01 0000 110  </w:t>
            </w:r>
          </w:p>
        </w:tc>
        <w:tc>
          <w:tcPr>
            <w:tcW w:w="5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AA3" w:rsidRPr="009E7BF3" w:rsidRDefault="006C4AA3" w:rsidP="00390B88">
            <w:pPr>
              <w:jc w:val="both"/>
              <w:rPr>
                <w:color w:val="000000"/>
                <w:sz w:val="22"/>
                <w:szCs w:val="22"/>
              </w:rPr>
            </w:pPr>
            <w:r w:rsidRPr="009E7BF3">
              <w:rPr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AA3" w:rsidRPr="009E7BF3" w:rsidRDefault="006C4AA3" w:rsidP="008771CA">
            <w:pPr>
              <w:jc w:val="center"/>
              <w:rPr>
                <w:color w:val="000000"/>
                <w:sz w:val="22"/>
                <w:szCs w:val="22"/>
              </w:rPr>
            </w:pPr>
            <w:r w:rsidRPr="009E7BF3">
              <w:rPr>
                <w:color w:val="000000"/>
                <w:sz w:val="22"/>
                <w:szCs w:val="22"/>
              </w:rPr>
              <w:t xml:space="preserve">3 </w:t>
            </w:r>
            <w:r w:rsidR="008771CA">
              <w:rPr>
                <w:color w:val="000000"/>
                <w:sz w:val="22"/>
                <w:szCs w:val="22"/>
              </w:rPr>
              <w:t>140</w:t>
            </w:r>
            <w:r w:rsidRPr="009E7BF3">
              <w:rPr>
                <w:color w:val="000000"/>
                <w:sz w:val="22"/>
                <w:szCs w:val="22"/>
              </w:rPr>
              <w:t>,0</w:t>
            </w:r>
          </w:p>
        </w:tc>
      </w:tr>
      <w:tr w:rsidR="00044BB0" w:rsidRPr="009E7BF3" w:rsidTr="008C3985">
        <w:trPr>
          <w:cantSplit/>
          <w:trHeight w:val="25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BB0" w:rsidRPr="009E7BF3" w:rsidRDefault="00044BB0" w:rsidP="00044BB0">
            <w:pPr>
              <w:jc w:val="center"/>
              <w:rPr>
                <w:color w:val="000000"/>
                <w:sz w:val="22"/>
                <w:szCs w:val="22"/>
              </w:rPr>
            </w:pPr>
            <w:r w:rsidRPr="009E7BF3">
              <w:rPr>
                <w:color w:val="000000"/>
                <w:sz w:val="22"/>
                <w:szCs w:val="22"/>
              </w:rPr>
              <w:t xml:space="preserve">000 1 01 02030 01 0000 110  </w:t>
            </w:r>
          </w:p>
        </w:tc>
        <w:tc>
          <w:tcPr>
            <w:tcW w:w="5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BB0" w:rsidRPr="009E7BF3" w:rsidRDefault="00044BB0" w:rsidP="00390B88">
            <w:pPr>
              <w:jc w:val="both"/>
              <w:rPr>
                <w:color w:val="000000"/>
                <w:sz w:val="22"/>
                <w:szCs w:val="22"/>
              </w:rPr>
            </w:pPr>
            <w:r w:rsidRPr="009E7BF3">
              <w:rPr>
                <w:color w:val="000000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BB0" w:rsidRPr="009E7BF3" w:rsidRDefault="00CA4054" w:rsidP="00390B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044BB0" w:rsidRPr="009E7BF3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044BB0" w:rsidRPr="009E7BF3" w:rsidTr="008C3985">
        <w:trPr>
          <w:cantSplit/>
          <w:trHeight w:val="51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BB0" w:rsidRPr="009E7BF3" w:rsidRDefault="00044BB0" w:rsidP="00044BB0">
            <w:pPr>
              <w:jc w:val="center"/>
              <w:rPr>
                <w:color w:val="000000"/>
                <w:sz w:val="22"/>
                <w:szCs w:val="22"/>
              </w:rPr>
            </w:pPr>
            <w:r w:rsidRPr="009E7BF3">
              <w:rPr>
                <w:color w:val="000000"/>
                <w:sz w:val="22"/>
                <w:szCs w:val="22"/>
              </w:rPr>
              <w:lastRenderedPageBreak/>
              <w:t xml:space="preserve">000 1 01 02130 01 0000 110  </w:t>
            </w:r>
          </w:p>
        </w:tc>
        <w:tc>
          <w:tcPr>
            <w:tcW w:w="5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BB0" w:rsidRPr="009E7BF3" w:rsidRDefault="00044BB0" w:rsidP="00390B88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2"/>
                <w:szCs w:val="22"/>
                <w:lang w:eastAsia="ru-RU"/>
              </w:rPr>
            </w:pPr>
            <w:r w:rsidRPr="009E7BF3">
              <w:rPr>
                <w:kern w:val="0"/>
                <w:sz w:val="22"/>
                <w:szCs w:val="22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BB0" w:rsidRPr="009E7BF3" w:rsidRDefault="00CA4054" w:rsidP="00390B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</w:t>
            </w:r>
            <w:r w:rsidR="00044BB0" w:rsidRPr="009E7BF3">
              <w:rPr>
                <w:color w:val="000000"/>
                <w:sz w:val="22"/>
                <w:szCs w:val="22"/>
              </w:rPr>
              <w:t>,0</w:t>
            </w:r>
          </w:p>
        </w:tc>
      </w:tr>
      <w:tr w:rsidR="00044BB0" w:rsidRPr="009E7BF3" w:rsidTr="008C3985">
        <w:trPr>
          <w:cantSplit/>
          <w:trHeight w:val="51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BB0" w:rsidRPr="009E7BF3" w:rsidRDefault="00044BB0" w:rsidP="00044BB0">
            <w:pPr>
              <w:jc w:val="center"/>
              <w:rPr>
                <w:color w:val="000000"/>
                <w:sz w:val="22"/>
                <w:szCs w:val="22"/>
              </w:rPr>
            </w:pPr>
            <w:r w:rsidRPr="009E7BF3">
              <w:rPr>
                <w:color w:val="000000"/>
                <w:sz w:val="22"/>
                <w:szCs w:val="22"/>
              </w:rPr>
              <w:t xml:space="preserve">000 1 01 02140 01 0000 110  </w:t>
            </w:r>
          </w:p>
        </w:tc>
        <w:tc>
          <w:tcPr>
            <w:tcW w:w="5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BB0" w:rsidRPr="009E7BF3" w:rsidRDefault="00044BB0" w:rsidP="00390B88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2"/>
                <w:szCs w:val="22"/>
                <w:lang w:eastAsia="ru-RU"/>
              </w:rPr>
            </w:pPr>
            <w:r w:rsidRPr="009E7BF3">
              <w:rPr>
                <w:kern w:val="0"/>
                <w:sz w:val="22"/>
                <w:szCs w:val="22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BB0" w:rsidRPr="009E7BF3" w:rsidRDefault="008771CA" w:rsidP="008771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044BB0" w:rsidRPr="009E7BF3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145</w:t>
            </w:r>
            <w:r w:rsidR="00044BB0" w:rsidRPr="009E7BF3">
              <w:rPr>
                <w:color w:val="000000"/>
                <w:sz w:val="22"/>
                <w:szCs w:val="22"/>
              </w:rPr>
              <w:t>,0</w:t>
            </w:r>
          </w:p>
        </w:tc>
      </w:tr>
      <w:tr w:rsidR="006C4AA3" w:rsidRPr="009E7BF3" w:rsidTr="008C3985">
        <w:trPr>
          <w:cantSplit/>
          <w:trHeight w:val="51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AA3" w:rsidRPr="009E7BF3" w:rsidRDefault="006C4AA3" w:rsidP="00390B88">
            <w:pPr>
              <w:jc w:val="center"/>
              <w:rPr>
                <w:b/>
                <w:color w:val="000000"/>
                <w:sz w:val="22"/>
              </w:rPr>
            </w:pPr>
            <w:r w:rsidRPr="009E7BF3">
              <w:rPr>
                <w:b/>
                <w:color w:val="000000"/>
                <w:sz w:val="22"/>
                <w:szCs w:val="22"/>
              </w:rPr>
              <w:t>000 1 03 00000 00 0000 000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AA3" w:rsidRPr="009E7BF3" w:rsidRDefault="006C4AA3" w:rsidP="00390B88">
            <w:pPr>
              <w:jc w:val="both"/>
              <w:rPr>
                <w:b/>
                <w:color w:val="000000"/>
                <w:sz w:val="22"/>
              </w:rPr>
            </w:pPr>
            <w:r w:rsidRPr="009E7BF3">
              <w:rPr>
                <w:b/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AA3" w:rsidRPr="009E7BF3" w:rsidRDefault="008771CA" w:rsidP="00C56DB9"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  <w:szCs w:val="22"/>
              </w:rPr>
              <w:t>923</w:t>
            </w:r>
            <w:r w:rsidR="003F0D8B">
              <w:rPr>
                <w:b/>
                <w:color w:val="000000"/>
                <w:sz w:val="22"/>
                <w:szCs w:val="22"/>
              </w:rPr>
              <w:t>,0</w:t>
            </w:r>
          </w:p>
        </w:tc>
      </w:tr>
      <w:tr w:rsidR="006C4AA3" w:rsidRPr="009E7BF3" w:rsidTr="008C3985">
        <w:trPr>
          <w:cantSplit/>
          <w:trHeight w:val="51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AA3" w:rsidRPr="009E7BF3" w:rsidRDefault="006C4AA3" w:rsidP="00390B88">
            <w:pPr>
              <w:jc w:val="center"/>
              <w:rPr>
                <w:color w:val="000000"/>
                <w:sz w:val="22"/>
              </w:rPr>
            </w:pPr>
            <w:r w:rsidRPr="009E7BF3">
              <w:rPr>
                <w:color w:val="000000"/>
                <w:sz w:val="22"/>
                <w:szCs w:val="22"/>
              </w:rPr>
              <w:t>000 1 03 02231 01 0000 110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AA3" w:rsidRPr="009E7BF3" w:rsidRDefault="006C4AA3" w:rsidP="00390B88">
            <w:pPr>
              <w:jc w:val="both"/>
              <w:rPr>
                <w:color w:val="000000"/>
                <w:sz w:val="22"/>
              </w:rPr>
            </w:pPr>
            <w:r w:rsidRPr="009E7BF3">
              <w:rPr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AA3" w:rsidRPr="009E7BF3" w:rsidRDefault="00CA4054" w:rsidP="008771C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8771CA">
              <w:rPr>
                <w:color w:val="000000"/>
                <w:sz w:val="22"/>
                <w:szCs w:val="22"/>
              </w:rPr>
              <w:t>78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</w:tr>
      <w:tr w:rsidR="006C4AA3" w:rsidRPr="009E7BF3" w:rsidTr="008C3985">
        <w:trPr>
          <w:cantSplit/>
          <w:trHeight w:val="76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AA3" w:rsidRPr="009E7BF3" w:rsidRDefault="006C4AA3" w:rsidP="00390B88">
            <w:pPr>
              <w:jc w:val="center"/>
              <w:rPr>
                <w:color w:val="000000"/>
                <w:sz w:val="22"/>
              </w:rPr>
            </w:pPr>
            <w:r w:rsidRPr="009E7BF3">
              <w:rPr>
                <w:color w:val="000000"/>
                <w:sz w:val="22"/>
                <w:szCs w:val="22"/>
              </w:rPr>
              <w:t>000 1 03 02241 01 0000 110</w:t>
            </w:r>
          </w:p>
        </w:tc>
        <w:tc>
          <w:tcPr>
            <w:tcW w:w="5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AA3" w:rsidRPr="009E7BF3" w:rsidRDefault="006C4AA3" w:rsidP="00390B88">
            <w:pPr>
              <w:jc w:val="both"/>
              <w:rPr>
                <w:color w:val="000000"/>
                <w:sz w:val="22"/>
              </w:rPr>
            </w:pPr>
            <w:r w:rsidRPr="009E7BF3">
              <w:rPr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E7BF3">
              <w:rPr>
                <w:color w:val="000000"/>
                <w:sz w:val="22"/>
                <w:szCs w:val="22"/>
              </w:rPr>
              <w:t>инжекторных</w:t>
            </w:r>
            <w:proofErr w:type="spellEnd"/>
            <w:r w:rsidRPr="009E7BF3">
              <w:rPr>
                <w:color w:val="000000"/>
                <w:sz w:val="22"/>
                <w:szCs w:val="22"/>
              </w:rPr>
              <w:t>) двигателей, подлежащих распределению между бюджетами субъектов 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AA3" w:rsidRPr="009E7BF3" w:rsidRDefault="003F0D8B" w:rsidP="00390B8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3,0</w:t>
            </w:r>
          </w:p>
        </w:tc>
      </w:tr>
      <w:tr w:rsidR="006C4AA3" w:rsidRPr="009E7BF3" w:rsidTr="008C3985">
        <w:trPr>
          <w:cantSplit/>
          <w:trHeight w:val="102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AA3" w:rsidRPr="009E7BF3" w:rsidRDefault="006C4AA3" w:rsidP="00390B88">
            <w:pPr>
              <w:jc w:val="center"/>
              <w:rPr>
                <w:color w:val="000000"/>
                <w:sz w:val="22"/>
              </w:rPr>
            </w:pPr>
            <w:r w:rsidRPr="009E7BF3">
              <w:rPr>
                <w:color w:val="000000"/>
                <w:sz w:val="22"/>
                <w:szCs w:val="22"/>
              </w:rPr>
              <w:t>000 1 03 02251 01 0000 110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AA3" w:rsidRPr="009E7BF3" w:rsidRDefault="006C4AA3" w:rsidP="00390B88">
            <w:pPr>
              <w:jc w:val="both"/>
              <w:rPr>
                <w:color w:val="000000"/>
                <w:sz w:val="22"/>
              </w:rPr>
            </w:pPr>
            <w:r w:rsidRPr="009E7BF3">
              <w:rPr>
                <w:color w:val="000000"/>
                <w:sz w:val="22"/>
                <w:szCs w:val="22"/>
              </w:rPr>
              <w:t>Доходы от уплаты акцизов на автомобильный бензин, подлежащих распределению между бюджетами субъектов 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AA3" w:rsidRPr="009E7BF3" w:rsidRDefault="003F0D8B" w:rsidP="008771C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8771CA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4,0</w:t>
            </w:r>
          </w:p>
        </w:tc>
      </w:tr>
      <w:tr w:rsidR="006C4AA3" w:rsidRPr="009E7BF3" w:rsidTr="008C3985">
        <w:trPr>
          <w:cantSplit/>
          <w:trHeight w:val="102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AA3" w:rsidRPr="009E7BF3" w:rsidRDefault="006C4AA3" w:rsidP="00390B88">
            <w:pPr>
              <w:jc w:val="center"/>
              <w:rPr>
                <w:color w:val="000000"/>
                <w:sz w:val="22"/>
              </w:rPr>
            </w:pPr>
            <w:r w:rsidRPr="009E7BF3">
              <w:rPr>
                <w:color w:val="000000"/>
                <w:sz w:val="22"/>
                <w:szCs w:val="22"/>
              </w:rPr>
              <w:t>000 1 03 02261 01 0000 110</w:t>
            </w:r>
          </w:p>
        </w:tc>
        <w:tc>
          <w:tcPr>
            <w:tcW w:w="5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AA3" w:rsidRPr="009E7BF3" w:rsidRDefault="006C4AA3" w:rsidP="00390B88">
            <w:pPr>
              <w:jc w:val="both"/>
              <w:rPr>
                <w:color w:val="000000"/>
                <w:sz w:val="22"/>
              </w:rPr>
            </w:pPr>
            <w:r w:rsidRPr="009E7BF3">
              <w:rPr>
                <w:color w:val="000000"/>
                <w:sz w:val="22"/>
                <w:szCs w:val="22"/>
              </w:rPr>
              <w:t>Доходы от уплаты акцизов на прямогонный бензин, подлежащих распределению между бюджетами субъектов 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AA3" w:rsidRPr="009E7BF3" w:rsidRDefault="006C4AA3" w:rsidP="008771CA">
            <w:pPr>
              <w:jc w:val="center"/>
              <w:rPr>
                <w:color w:val="000000"/>
                <w:sz w:val="22"/>
              </w:rPr>
            </w:pPr>
            <w:r w:rsidRPr="009E7BF3">
              <w:rPr>
                <w:color w:val="000000"/>
                <w:sz w:val="22"/>
                <w:szCs w:val="22"/>
              </w:rPr>
              <w:t>-</w:t>
            </w:r>
            <w:r w:rsidR="003F0D8B">
              <w:rPr>
                <w:color w:val="000000"/>
                <w:sz w:val="22"/>
                <w:szCs w:val="22"/>
              </w:rPr>
              <w:t>5</w:t>
            </w:r>
            <w:r w:rsidR="008771CA">
              <w:rPr>
                <w:color w:val="000000"/>
                <w:sz w:val="22"/>
                <w:szCs w:val="22"/>
              </w:rPr>
              <w:t>2</w:t>
            </w:r>
            <w:r w:rsidR="003F0D8B">
              <w:rPr>
                <w:color w:val="000000"/>
                <w:sz w:val="22"/>
                <w:szCs w:val="22"/>
              </w:rPr>
              <w:t>,0</w:t>
            </w:r>
          </w:p>
        </w:tc>
      </w:tr>
      <w:tr w:rsidR="006C4AA3" w:rsidRPr="009E7BF3" w:rsidTr="008C3985">
        <w:trPr>
          <w:cantSplit/>
          <w:trHeight w:val="361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AA3" w:rsidRPr="009E7BF3" w:rsidRDefault="006C4AA3" w:rsidP="00390B8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E7BF3">
              <w:rPr>
                <w:b/>
                <w:color w:val="000000"/>
                <w:sz w:val="22"/>
                <w:szCs w:val="22"/>
              </w:rPr>
              <w:t xml:space="preserve">000 1 05 00000 00 0000 000 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AA3" w:rsidRPr="009E7BF3" w:rsidRDefault="006C4AA3" w:rsidP="00390B88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9E7BF3">
              <w:rPr>
                <w:b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AA3" w:rsidRPr="009E7BF3" w:rsidRDefault="003F0D8B" w:rsidP="003F0D8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865</w:t>
            </w:r>
            <w:r w:rsidR="006C4AA3" w:rsidRPr="009E7BF3">
              <w:rPr>
                <w:b/>
                <w:color w:val="000000"/>
                <w:sz w:val="22"/>
                <w:szCs w:val="22"/>
              </w:rPr>
              <w:t>,0</w:t>
            </w:r>
          </w:p>
        </w:tc>
      </w:tr>
      <w:tr w:rsidR="006C4AA3" w:rsidRPr="009E7BF3" w:rsidTr="008C3985">
        <w:trPr>
          <w:cantSplit/>
          <w:trHeight w:val="409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AA3" w:rsidRPr="009E7BF3" w:rsidRDefault="006C4AA3" w:rsidP="00390B88">
            <w:pPr>
              <w:jc w:val="center"/>
              <w:rPr>
                <w:color w:val="000000"/>
                <w:sz w:val="22"/>
                <w:szCs w:val="22"/>
              </w:rPr>
            </w:pPr>
            <w:r w:rsidRPr="009E7BF3">
              <w:rPr>
                <w:color w:val="000000"/>
                <w:sz w:val="22"/>
                <w:szCs w:val="22"/>
              </w:rPr>
              <w:t>000 1 05 03010 01 0000 110</w:t>
            </w:r>
          </w:p>
        </w:tc>
        <w:tc>
          <w:tcPr>
            <w:tcW w:w="5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AA3" w:rsidRPr="009E7BF3" w:rsidRDefault="006C4AA3" w:rsidP="00390B88">
            <w:pPr>
              <w:jc w:val="both"/>
              <w:rPr>
                <w:color w:val="000000"/>
                <w:sz w:val="22"/>
                <w:szCs w:val="22"/>
              </w:rPr>
            </w:pPr>
            <w:r w:rsidRPr="009E7BF3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AA3" w:rsidRPr="009E7BF3" w:rsidRDefault="003F0D8B" w:rsidP="00390B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865,0</w:t>
            </w:r>
          </w:p>
        </w:tc>
      </w:tr>
      <w:tr w:rsidR="006C4AA3" w:rsidRPr="009E7BF3" w:rsidTr="008C3985">
        <w:trPr>
          <w:cantSplit/>
          <w:trHeight w:val="413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AA3" w:rsidRPr="009E7BF3" w:rsidRDefault="006C4AA3" w:rsidP="00390B88">
            <w:pPr>
              <w:jc w:val="center"/>
              <w:rPr>
                <w:b/>
                <w:color w:val="000000"/>
                <w:sz w:val="22"/>
              </w:rPr>
            </w:pPr>
            <w:r w:rsidRPr="009E7BF3">
              <w:rPr>
                <w:b/>
                <w:color w:val="000000"/>
                <w:sz w:val="22"/>
                <w:szCs w:val="22"/>
              </w:rPr>
              <w:t>000 1 06 00000 00 0000 000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A3" w:rsidRPr="009E7BF3" w:rsidRDefault="006C4AA3" w:rsidP="00390B88">
            <w:pPr>
              <w:jc w:val="both"/>
              <w:rPr>
                <w:b/>
                <w:color w:val="000000"/>
                <w:sz w:val="22"/>
              </w:rPr>
            </w:pPr>
            <w:r w:rsidRPr="009E7BF3">
              <w:rPr>
                <w:b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AA3" w:rsidRPr="009E7BF3" w:rsidRDefault="006C4AA3" w:rsidP="008771CA">
            <w:pPr>
              <w:jc w:val="center"/>
              <w:rPr>
                <w:b/>
                <w:color w:val="000000"/>
                <w:sz w:val="22"/>
              </w:rPr>
            </w:pPr>
            <w:r w:rsidRPr="009E7BF3">
              <w:rPr>
                <w:b/>
                <w:color w:val="000000"/>
                <w:sz w:val="22"/>
                <w:szCs w:val="22"/>
              </w:rPr>
              <w:t xml:space="preserve">1 </w:t>
            </w:r>
            <w:r w:rsidR="003F0D8B">
              <w:rPr>
                <w:b/>
                <w:color w:val="000000"/>
                <w:sz w:val="22"/>
                <w:szCs w:val="22"/>
              </w:rPr>
              <w:t>40</w:t>
            </w:r>
            <w:r w:rsidR="008771CA">
              <w:rPr>
                <w:b/>
                <w:color w:val="000000"/>
                <w:sz w:val="22"/>
                <w:szCs w:val="22"/>
              </w:rPr>
              <w:t>9</w:t>
            </w:r>
            <w:r w:rsidRPr="009E7BF3">
              <w:rPr>
                <w:b/>
                <w:color w:val="000000"/>
                <w:sz w:val="22"/>
                <w:szCs w:val="22"/>
              </w:rPr>
              <w:t>,0</w:t>
            </w:r>
          </w:p>
        </w:tc>
      </w:tr>
      <w:tr w:rsidR="006C4AA3" w:rsidRPr="009E7BF3" w:rsidTr="008C3985">
        <w:trPr>
          <w:cantSplit/>
          <w:trHeight w:val="419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AA3" w:rsidRPr="009E7BF3" w:rsidRDefault="006C4AA3" w:rsidP="00B31BAA">
            <w:pPr>
              <w:jc w:val="center"/>
              <w:rPr>
                <w:color w:val="000000"/>
                <w:sz w:val="22"/>
              </w:rPr>
            </w:pPr>
            <w:r w:rsidRPr="009E7BF3">
              <w:rPr>
                <w:color w:val="000000"/>
                <w:sz w:val="22"/>
                <w:szCs w:val="22"/>
              </w:rPr>
              <w:t xml:space="preserve">000 1 06 01000 </w:t>
            </w:r>
            <w:r w:rsidR="00B31BAA" w:rsidRPr="009E7BF3">
              <w:rPr>
                <w:color w:val="000000"/>
                <w:sz w:val="22"/>
                <w:szCs w:val="22"/>
              </w:rPr>
              <w:t>0</w:t>
            </w:r>
            <w:r w:rsidRPr="009E7BF3">
              <w:rPr>
                <w:color w:val="000000"/>
                <w:sz w:val="22"/>
                <w:szCs w:val="22"/>
              </w:rPr>
              <w:t>0 0000 110</w:t>
            </w:r>
          </w:p>
        </w:tc>
        <w:tc>
          <w:tcPr>
            <w:tcW w:w="5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AA3" w:rsidRPr="009E7BF3" w:rsidRDefault="006C4AA3" w:rsidP="00390B88">
            <w:pPr>
              <w:jc w:val="both"/>
              <w:rPr>
                <w:color w:val="000000"/>
                <w:sz w:val="22"/>
              </w:rPr>
            </w:pPr>
            <w:r w:rsidRPr="009E7BF3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AA3" w:rsidRPr="009E7BF3" w:rsidRDefault="006C4AA3" w:rsidP="008771CA">
            <w:pPr>
              <w:jc w:val="center"/>
              <w:rPr>
                <w:color w:val="000000"/>
                <w:sz w:val="22"/>
              </w:rPr>
            </w:pPr>
            <w:r w:rsidRPr="009E7BF3">
              <w:rPr>
                <w:color w:val="000000"/>
                <w:sz w:val="22"/>
                <w:szCs w:val="22"/>
              </w:rPr>
              <w:t>3</w:t>
            </w:r>
            <w:r w:rsidR="008771CA">
              <w:rPr>
                <w:color w:val="000000"/>
                <w:sz w:val="22"/>
                <w:szCs w:val="22"/>
              </w:rPr>
              <w:t>7</w:t>
            </w:r>
            <w:r w:rsidRPr="009E7BF3">
              <w:rPr>
                <w:color w:val="000000"/>
                <w:sz w:val="22"/>
                <w:szCs w:val="22"/>
              </w:rPr>
              <w:t>,0</w:t>
            </w:r>
          </w:p>
        </w:tc>
      </w:tr>
      <w:tr w:rsidR="006C4AA3" w:rsidRPr="009E7BF3" w:rsidTr="008C3985">
        <w:trPr>
          <w:cantSplit/>
          <w:trHeight w:val="25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AA3" w:rsidRPr="009E7BF3" w:rsidRDefault="006C4AA3" w:rsidP="00390B88">
            <w:pPr>
              <w:jc w:val="center"/>
              <w:rPr>
                <w:color w:val="000000"/>
                <w:sz w:val="22"/>
              </w:rPr>
            </w:pPr>
            <w:r w:rsidRPr="009E7BF3">
              <w:rPr>
                <w:color w:val="000000"/>
                <w:sz w:val="22"/>
                <w:szCs w:val="22"/>
              </w:rPr>
              <w:t>000 1 06 01030 10 0000 110</w:t>
            </w:r>
          </w:p>
        </w:tc>
        <w:tc>
          <w:tcPr>
            <w:tcW w:w="5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AA3" w:rsidRPr="009E7BF3" w:rsidRDefault="006C4AA3" w:rsidP="00390B88">
            <w:pPr>
              <w:jc w:val="both"/>
              <w:rPr>
                <w:color w:val="000000"/>
                <w:sz w:val="22"/>
              </w:rPr>
            </w:pPr>
            <w:r w:rsidRPr="009E7BF3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AA3" w:rsidRPr="009E7BF3" w:rsidRDefault="006C4AA3" w:rsidP="008771CA">
            <w:pPr>
              <w:jc w:val="center"/>
              <w:rPr>
                <w:color w:val="000000"/>
                <w:sz w:val="22"/>
              </w:rPr>
            </w:pPr>
            <w:r w:rsidRPr="009E7BF3">
              <w:rPr>
                <w:color w:val="000000"/>
                <w:sz w:val="22"/>
                <w:szCs w:val="22"/>
              </w:rPr>
              <w:t>3</w:t>
            </w:r>
            <w:r w:rsidR="008771CA">
              <w:rPr>
                <w:color w:val="000000"/>
                <w:sz w:val="22"/>
                <w:szCs w:val="22"/>
              </w:rPr>
              <w:t>7</w:t>
            </w:r>
            <w:r w:rsidRPr="009E7BF3">
              <w:rPr>
                <w:color w:val="000000"/>
                <w:sz w:val="22"/>
                <w:szCs w:val="22"/>
              </w:rPr>
              <w:t>,0</w:t>
            </w:r>
          </w:p>
        </w:tc>
      </w:tr>
      <w:tr w:rsidR="006C4AA3" w:rsidRPr="009E7BF3" w:rsidTr="009E7BF3">
        <w:trPr>
          <w:cantSplit/>
          <w:trHeight w:val="354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AA3" w:rsidRPr="009E7BF3" w:rsidRDefault="006C4AA3" w:rsidP="00390B88">
            <w:pPr>
              <w:jc w:val="center"/>
              <w:rPr>
                <w:color w:val="000000"/>
                <w:sz w:val="22"/>
              </w:rPr>
            </w:pPr>
            <w:r w:rsidRPr="009E7BF3">
              <w:rPr>
                <w:color w:val="000000"/>
                <w:sz w:val="22"/>
                <w:szCs w:val="22"/>
              </w:rPr>
              <w:t>000 1 06 06000 00 0000 110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AA3" w:rsidRPr="009E7BF3" w:rsidRDefault="006C4AA3" w:rsidP="00390B88">
            <w:pPr>
              <w:jc w:val="both"/>
              <w:rPr>
                <w:color w:val="000000"/>
                <w:sz w:val="22"/>
              </w:rPr>
            </w:pPr>
            <w:r w:rsidRPr="009E7BF3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AA3" w:rsidRPr="009E7BF3" w:rsidRDefault="006C4AA3" w:rsidP="008771CA">
            <w:pPr>
              <w:jc w:val="center"/>
              <w:rPr>
                <w:color w:val="000000"/>
                <w:sz w:val="22"/>
              </w:rPr>
            </w:pPr>
            <w:r w:rsidRPr="009E7BF3">
              <w:rPr>
                <w:color w:val="000000"/>
                <w:sz w:val="22"/>
                <w:szCs w:val="22"/>
              </w:rPr>
              <w:t xml:space="preserve">1 </w:t>
            </w:r>
            <w:r w:rsidR="003F0D8B">
              <w:rPr>
                <w:color w:val="000000"/>
                <w:sz w:val="22"/>
                <w:szCs w:val="22"/>
              </w:rPr>
              <w:t>37</w:t>
            </w:r>
            <w:r w:rsidR="008771CA">
              <w:rPr>
                <w:color w:val="000000"/>
                <w:sz w:val="22"/>
                <w:szCs w:val="22"/>
              </w:rPr>
              <w:t>2</w:t>
            </w:r>
            <w:r w:rsidRPr="009E7BF3">
              <w:rPr>
                <w:color w:val="000000"/>
                <w:sz w:val="22"/>
                <w:szCs w:val="22"/>
              </w:rPr>
              <w:t>,0</w:t>
            </w:r>
          </w:p>
        </w:tc>
      </w:tr>
      <w:tr w:rsidR="006C4AA3" w:rsidRPr="009E7BF3" w:rsidTr="009E7BF3">
        <w:trPr>
          <w:cantSplit/>
          <w:trHeight w:val="51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AA3" w:rsidRPr="009E7BF3" w:rsidRDefault="006C4AA3" w:rsidP="00390B88">
            <w:pPr>
              <w:jc w:val="center"/>
              <w:rPr>
                <w:color w:val="000000"/>
                <w:sz w:val="22"/>
                <w:szCs w:val="22"/>
              </w:rPr>
            </w:pPr>
            <w:r w:rsidRPr="009E7BF3">
              <w:rPr>
                <w:color w:val="000000"/>
                <w:sz w:val="22"/>
                <w:szCs w:val="22"/>
              </w:rPr>
              <w:t xml:space="preserve">000 1 06 06033 10  0000 110 </w:t>
            </w:r>
          </w:p>
        </w:tc>
        <w:tc>
          <w:tcPr>
            <w:tcW w:w="5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AA3" w:rsidRPr="009E7BF3" w:rsidRDefault="006C4AA3" w:rsidP="00390B88">
            <w:pPr>
              <w:jc w:val="both"/>
              <w:rPr>
                <w:color w:val="000000"/>
                <w:sz w:val="22"/>
                <w:szCs w:val="22"/>
              </w:rPr>
            </w:pPr>
            <w:r w:rsidRPr="009E7BF3"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AA3" w:rsidRPr="009E7BF3" w:rsidRDefault="003F0D8B" w:rsidP="00390B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510,0</w:t>
            </w:r>
          </w:p>
        </w:tc>
      </w:tr>
      <w:tr w:rsidR="006C4AA3" w:rsidRPr="009E7BF3" w:rsidTr="008C3985">
        <w:trPr>
          <w:cantSplit/>
          <w:trHeight w:val="51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AA3" w:rsidRPr="009E7BF3" w:rsidRDefault="006C4AA3" w:rsidP="00390B88">
            <w:pPr>
              <w:jc w:val="center"/>
              <w:rPr>
                <w:color w:val="000000"/>
                <w:sz w:val="22"/>
              </w:rPr>
            </w:pPr>
            <w:r w:rsidRPr="009E7BF3">
              <w:rPr>
                <w:color w:val="000000"/>
                <w:sz w:val="22"/>
                <w:szCs w:val="22"/>
              </w:rPr>
              <w:t>000 1 06 06043 10 0000 110</w:t>
            </w:r>
          </w:p>
        </w:tc>
        <w:tc>
          <w:tcPr>
            <w:tcW w:w="5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AA3" w:rsidRPr="009E7BF3" w:rsidRDefault="006C4AA3" w:rsidP="00390B88">
            <w:pPr>
              <w:jc w:val="both"/>
              <w:rPr>
                <w:color w:val="000000"/>
                <w:sz w:val="22"/>
              </w:rPr>
            </w:pPr>
            <w:r w:rsidRPr="009E7BF3"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AA3" w:rsidRPr="009E7BF3" w:rsidRDefault="006C4AA3" w:rsidP="008771CA">
            <w:pPr>
              <w:jc w:val="center"/>
              <w:rPr>
                <w:color w:val="000000"/>
                <w:sz w:val="22"/>
              </w:rPr>
            </w:pPr>
            <w:r w:rsidRPr="009E7BF3">
              <w:rPr>
                <w:color w:val="000000"/>
                <w:sz w:val="22"/>
                <w:szCs w:val="22"/>
              </w:rPr>
              <w:t>8</w:t>
            </w:r>
            <w:r w:rsidR="003F0D8B">
              <w:rPr>
                <w:color w:val="000000"/>
                <w:sz w:val="22"/>
                <w:szCs w:val="22"/>
              </w:rPr>
              <w:t>6</w:t>
            </w:r>
            <w:r w:rsidR="008771CA">
              <w:rPr>
                <w:color w:val="000000"/>
                <w:sz w:val="22"/>
                <w:szCs w:val="22"/>
              </w:rPr>
              <w:t>2</w:t>
            </w:r>
            <w:r w:rsidRPr="009E7BF3">
              <w:rPr>
                <w:color w:val="000000"/>
                <w:sz w:val="22"/>
                <w:szCs w:val="22"/>
              </w:rPr>
              <w:t>,0</w:t>
            </w:r>
          </w:p>
        </w:tc>
      </w:tr>
      <w:tr w:rsidR="006C4AA3" w:rsidRPr="009E7BF3" w:rsidTr="008C3985">
        <w:trPr>
          <w:cantSplit/>
          <w:trHeight w:val="49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AA3" w:rsidRPr="009E7BF3" w:rsidRDefault="006C4AA3" w:rsidP="00390B88">
            <w:pPr>
              <w:jc w:val="center"/>
              <w:rPr>
                <w:b/>
                <w:color w:val="000000"/>
                <w:sz w:val="22"/>
              </w:rPr>
            </w:pPr>
            <w:r w:rsidRPr="009E7BF3">
              <w:rPr>
                <w:b/>
                <w:color w:val="000000"/>
                <w:sz w:val="22"/>
                <w:szCs w:val="22"/>
              </w:rPr>
              <w:t>000 1 11 00000 00 0000 000</w:t>
            </w:r>
          </w:p>
        </w:tc>
        <w:tc>
          <w:tcPr>
            <w:tcW w:w="5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AA3" w:rsidRPr="009E7BF3" w:rsidRDefault="006C4AA3" w:rsidP="00390B88">
            <w:pPr>
              <w:jc w:val="both"/>
              <w:rPr>
                <w:b/>
                <w:color w:val="000000"/>
                <w:sz w:val="22"/>
              </w:rPr>
            </w:pPr>
            <w:r w:rsidRPr="009E7BF3">
              <w:rPr>
                <w:b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AA3" w:rsidRPr="009E7BF3" w:rsidRDefault="003F0D8B" w:rsidP="003F0D8B"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  <w:szCs w:val="22"/>
              </w:rPr>
              <w:t>521,0</w:t>
            </w:r>
          </w:p>
        </w:tc>
      </w:tr>
      <w:tr w:rsidR="006C4AA3" w:rsidRPr="009E7BF3" w:rsidTr="008C3985">
        <w:trPr>
          <w:cantSplit/>
          <w:trHeight w:val="49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AA3" w:rsidRPr="009E7BF3" w:rsidRDefault="006C4AA3" w:rsidP="00390B88">
            <w:pPr>
              <w:jc w:val="center"/>
              <w:rPr>
                <w:color w:val="000000"/>
                <w:sz w:val="22"/>
                <w:szCs w:val="22"/>
              </w:rPr>
            </w:pPr>
            <w:r w:rsidRPr="009E7BF3">
              <w:rPr>
                <w:color w:val="000000"/>
                <w:sz w:val="22"/>
                <w:szCs w:val="22"/>
              </w:rPr>
              <w:lastRenderedPageBreak/>
              <w:t>000 1 11 05020 00 0000 120</w:t>
            </w:r>
          </w:p>
        </w:tc>
        <w:tc>
          <w:tcPr>
            <w:tcW w:w="5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AA3" w:rsidRPr="009E7BF3" w:rsidRDefault="006C4AA3" w:rsidP="00390B88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9E7BF3">
              <w:rPr>
                <w:color w:val="000000"/>
                <w:sz w:val="22"/>
                <w:szCs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AA3" w:rsidRPr="009E7BF3" w:rsidRDefault="003F0D8B" w:rsidP="00390B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386,0</w:t>
            </w:r>
          </w:p>
        </w:tc>
      </w:tr>
      <w:tr w:rsidR="006C4AA3" w:rsidRPr="009E7BF3" w:rsidTr="008C3985">
        <w:trPr>
          <w:cantSplit/>
          <w:trHeight w:val="49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AA3" w:rsidRPr="009E7BF3" w:rsidRDefault="006C4AA3" w:rsidP="00390B88">
            <w:pPr>
              <w:jc w:val="center"/>
              <w:rPr>
                <w:color w:val="000000"/>
                <w:sz w:val="22"/>
                <w:szCs w:val="22"/>
              </w:rPr>
            </w:pPr>
            <w:r w:rsidRPr="009E7BF3">
              <w:rPr>
                <w:color w:val="000000"/>
                <w:sz w:val="22"/>
                <w:szCs w:val="22"/>
              </w:rPr>
              <w:t>000 1 11 05025 10 0000 120</w:t>
            </w:r>
          </w:p>
        </w:tc>
        <w:tc>
          <w:tcPr>
            <w:tcW w:w="5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AA3" w:rsidRPr="009E7BF3" w:rsidRDefault="006C4AA3" w:rsidP="00390B88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9E7BF3">
              <w:rPr>
                <w:color w:val="000000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AA3" w:rsidRPr="009E7BF3" w:rsidRDefault="003F0D8B" w:rsidP="00390B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386,0</w:t>
            </w:r>
          </w:p>
        </w:tc>
      </w:tr>
      <w:tr w:rsidR="006C4AA3" w:rsidRPr="009E7BF3" w:rsidTr="008C3985">
        <w:trPr>
          <w:cantSplit/>
          <w:trHeight w:val="49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AA3" w:rsidRPr="009E7BF3" w:rsidRDefault="006C4AA3" w:rsidP="00390B88">
            <w:pPr>
              <w:jc w:val="center"/>
              <w:rPr>
                <w:color w:val="000000"/>
                <w:sz w:val="22"/>
                <w:szCs w:val="22"/>
              </w:rPr>
            </w:pPr>
            <w:r w:rsidRPr="009E7BF3">
              <w:rPr>
                <w:color w:val="000000"/>
                <w:sz w:val="22"/>
                <w:szCs w:val="22"/>
              </w:rPr>
              <w:t>000 1 11 05070 00 0000 120</w:t>
            </w:r>
          </w:p>
        </w:tc>
        <w:tc>
          <w:tcPr>
            <w:tcW w:w="5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AA3" w:rsidRPr="009E7BF3" w:rsidRDefault="006C4AA3" w:rsidP="00390B88">
            <w:pPr>
              <w:jc w:val="both"/>
              <w:rPr>
                <w:color w:val="000000"/>
                <w:sz w:val="22"/>
                <w:szCs w:val="22"/>
              </w:rPr>
            </w:pPr>
            <w:r w:rsidRPr="009E7BF3">
              <w:rPr>
                <w:color w:val="000000"/>
                <w:sz w:val="22"/>
                <w:szCs w:val="22"/>
              </w:rPr>
              <w:t xml:space="preserve">Доходы от сдачи в аренду имущества, составляющего государственную (муниципальную) казну (за исключением земельных участков) 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AA3" w:rsidRPr="009E7BF3" w:rsidRDefault="003F0D8B" w:rsidP="00390B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135,0</w:t>
            </w:r>
          </w:p>
        </w:tc>
      </w:tr>
      <w:tr w:rsidR="006C4AA3" w:rsidRPr="009E7BF3" w:rsidTr="008C3985">
        <w:trPr>
          <w:cantSplit/>
          <w:trHeight w:val="49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AA3" w:rsidRPr="009E7BF3" w:rsidRDefault="006C4AA3" w:rsidP="00390B88">
            <w:pPr>
              <w:jc w:val="center"/>
              <w:rPr>
                <w:color w:val="000000"/>
                <w:sz w:val="22"/>
                <w:szCs w:val="22"/>
              </w:rPr>
            </w:pPr>
            <w:r w:rsidRPr="009E7BF3">
              <w:rPr>
                <w:color w:val="000000"/>
                <w:sz w:val="22"/>
                <w:szCs w:val="22"/>
              </w:rPr>
              <w:t>000 1 11 05075 10 0000 120</w:t>
            </w:r>
          </w:p>
        </w:tc>
        <w:tc>
          <w:tcPr>
            <w:tcW w:w="5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AA3" w:rsidRPr="009E7BF3" w:rsidRDefault="006C4AA3" w:rsidP="00390B88">
            <w:pPr>
              <w:jc w:val="both"/>
              <w:rPr>
                <w:color w:val="000000"/>
                <w:sz w:val="22"/>
                <w:szCs w:val="22"/>
              </w:rPr>
            </w:pPr>
            <w:r w:rsidRPr="009E7BF3">
              <w:rPr>
                <w:color w:val="000000"/>
                <w:sz w:val="22"/>
                <w:szCs w:val="22"/>
              </w:rPr>
              <w:t xml:space="preserve">Доходы от сдачи в аренду имущества, составляющего казну сельских поселений (за исключением земельных участков) 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AA3" w:rsidRPr="009E7BF3" w:rsidRDefault="003F0D8B" w:rsidP="00390B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135,0</w:t>
            </w:r>
          </w:p>
        </w:tc>
      </w:tr>
      <w:tr w:rsidR="00B2105E" w:rsidRPr="009E7BF3" w:rsidTr="008C3985">
        <w:trPr>
          <w:cantSplit/>
          <w:trHeight w:val="49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05E" w:rsidRPr="009E7BF3" w:rsidRDefault="00B2105E" w:rsidP="00FF690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E7BF3">
              <w:rPr>
                <w:b/>
                <w:color w:val="000000"/>
                <w:sz w:val="22"/>
                <w:szCs w:val="22"/>
              </w:rPr>
              <w:t>000 1 16 00000 00 0000 000</w:t>
            </w:r>
          </w:p>
        </w:tc>
        <w:tc>
          <w:tcPr>
            <w:tcW w:w="5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05E" w:rsidRPr="009E7BF3" w:rsidRDefault="00B2105E" w:rsidP="00FF6908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9E7BF3">
              <w:rPr>
                <w:b/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05E" w:rsidRPr="009E7BF3" w:rsidRDefault="003F0D8B" w:rsidP="008771C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  <w:r w:rsidR="008771CA">
              <w:rPr>
                <w:b/>
                <w:color w:val="000000"/>
                <w:sz w:val="22"/>
                <w:szCs w:val="22"/>
              </w:rPr>
              <w:t>5</w:t>
            </w:r>
            <w:r w:rsidR="00B2105E" w:rsidRPr="009E7BF3">
              <w:rPr>
                <w:b/>
                <w:color w:val="000000"/>
                <w:sz w:val="22"/>
                <w:szCs w:val="22"/>
              </w:rPr>
              <w:t>,0</w:t>
            </w:r>
          </w:p>
        </w:tc>
      </w:tr>
      <w:tr w:rsidR="00B2105E" w:rsidRPr="009E7BF3" w:rsidTr="008C3985">
        <w:trPr>
          <w:cantSplit/>
          <w:trHeight w:val="49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05E" w:rsidRPr="009E7BF3" w:rsidRDefault="00B2105E" w:rsidP="00FF6908">
            <w:pPr>
              <w:jc w:val="center"/>
              <w:rPr>
                <w:color w:val="000000"/>
                <w:sz w:val="22"/>
                <w:szCs w:val="22"/>
              </w:rPr>
            </w:pPr>
            <w:r w:rsidRPr="009E7BF3">
              <w:rPr>
                <w:color w:val="000000"/>
                <w:sz w:val="22"/>
                <w:szCs w:val="22"/>
              </w:rPr>
              <w:t>000 1 16 02000 02 0000 140</w:t>
            </w:r>
          </w:p>
        </w:tc>
        <w:tc>
          <w:tcPr>
            <w:tcW w:w="5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05E" w:rsidRPr="009E7BF3" w:rsidRDefault="00B2105E" w:rsidP="00FF6908">
            <w:pPr>
              <w:jc w:val="both"/>
              <w:rPr>
                <w:color w:val="000000"/>
                <w:sz w:val="22"/>
                <w:szCs w:val="22"/>
              </w:rPr>
            </w:pPr>
            <w:r w:rsidRPr="009E7BF3">
              <w:rPr>
                <w:color w:val="000000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05E" w:rsidRPr="009E7BF3" w:rsidRDefault="003F0D8B" w:rsidP="00FF69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B2105E" w:rsidRPr="009E7BF3">
              <w:rPr>
                <w:color w:val="000000"/>
                <w:sz w:val="22"/>
                <w:szCs w:val="22"/>
              </w:rPr>
              <w:t>,0</w:t>
            </w:r>
          </w:p>
        </w:tc>
      </w:tr>
      <w:tr w:rsidR="00B2105E" w:rsidRPr="009E7BF3" w:rsidTr="008C3985">
        <w:trPr>
          <w:cantSplit/>
          <w:trHeight w:val="49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05E" w:rsidRPr="009E7BF3" w:rsidRDefault="00B2105E" w:rsidP="00FF6908">
            <w:pPr>
              <w:jc w:val="center"/>
              <w:rPr>
                <w:color w:val="000000"/>
                <w:sz w:val="22"/>
                <w:szCs w:val="22"/>
              </w:rPr>
            </w:pPr>
            <w:r w:rsidRPr="009E7BF3">
              <w:rPr>
                <w:color w:val="000000"/>
                <w:sz w:val="22"/>
                <w:szCs w:val="22"/>
              </w:rPr>
              <w:t>000 1 16 02020 02 0000 140</w:t>
            </w:r>
          </w:p>
        </w:tc>
        <w:tc>
          <w:tcPr>
            <w:tcW w:w="5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05E" w:rsidRPr="009E7BF3" w:rsidRDefault="00B2105E" w:rsidP="00FF6908">
            <w:pPr>
              <w:jc w:val="both"/>
              <w:rPr>
                <w:color w:val="000000"/>
                <w:sz w:val="22"/>
                <w:szCs w:val="22"/>
              </w:rPr>
            </w:pPr>
            <w:r w:rsidRPr="009E7BF3">
              <w:rPr>
                <w:color w:val="000000"/>
                <w:sz w:val="22"/>
                <w:szCs w:val="22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 за нарушение муниципальных правовых актов 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05E" w:rsidRPr="009E7BF3" w:rsidRDefault="003F0D8B" w:rsidP="00FF69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B2105E" w:rsidRPr="009E7BF3">
              <w:rPr>
                <w:color w:val="000000"/>
                <w:sz w:val="22"/>
                <w:szCs w:val="22"/>
              </w:rPr>
              <w:t>,0</w:t>
            </w:r>
          </w:p>
        </w:tc>
      </w:tr>
      <w:tr w:rsidR="00B2105E" w:rsidRPr="009E7BF3" w:rsidTr="008C3985">
        <w:trPr>
          <w:cantSplit/>
          <w:trHeight w:val="49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05E" w:rsidRPr="009E7BF3" w:rsidRDefault="00B2105E" w:rsidP="00FF6908">
            <w:pPr>
              <w:jc w:val="center"/>
              <w:rPr>
                <w:color w:val="000000"/>
                <w:sz w:val="22"/>
                <w:szCs w:val="22"/>
              </w:rPr>
            </w:pPr>
            <w:r w:rsidRPr="009E7BF3">
              <w:rPr>
                <w:color w:val="000000"/>
                <w:sz w:val="22"/>
                <w:szCs w:val="22"/>
              </w:rPr>
              <w:t>000 1 16 18000 00 0000 140</w:t>
            </w:r>
          </w:p>
        </w:tc>
        <w:tc>
          <w:tcPr>
            <w:tcW w:w="5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05E" w:rsidRPr="009E7BF3" w:rsidRDefault="00B2105E" w:rsidP="00FF6908">
            <w:pPr>
              <w:jc w:val="both"/>
              <w:rPr>
                <w:color w:val="000000"/>
                <w:sz w:val="22"/>
                <w:szCs w:val="22"/>
              </w:rPr>
            </w:pPr>
            <w:r w:rsidRPr="009E7BF3">
              <w:rPr>
                <w:color w:val="000000"/>
                <w:sz w:val="22"/>
                <w:szCs w:val="22"/>
              </w:rPr>
              <w:t>Денежные взыскания (штрафы) за нарушение бюджетного законодательства Российской Федерации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05E" w:rsidRPr="009E7BF3" w:rsidRDefault="003F0D8B" w:rsidP="008771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8771CA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,</w:t>
            </w:r>
            <w:r w:rsidR="00B2105E" w:rsidRPr="009E7BF3">
              <w:rPr>
                <w:color w:val="000000"/>
                <w:sz w:val="22"/>
                <w:szCs w:val="22"/>
              </w:rPr>
              <w:t>0</w:t>
            </w:r>
          </w:p>
        </w:tc>
      </w:tr>
      <w:tr w:rsidR="00B2105E" w:rsidRPr="009E7BF3" w:rsidTr="008C3985">
        <w:trPr>
          <w:cantSplit/>
          <w:trHeight w:val="49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05E" w:rsidRPr="009E7BF3" w:rsidRDefault="00B2105E" w:rsidP="00FF6908">
            <w:pPr>
              <w:jc w:val="center"/>
              <w:rPr>
                <w:color w:val="000000"/>
                <w:sz w:val="22"/>
                <w:szCs w:val="22"/>
              </w:rPr>
            </w:pPr>
            <w:r w:rsidRPr="009E7BF3">
              <w:rPr>
                <w:color w:val="000000"/>
                <w:sz w:val="22"/>
                <w:szCs w:val="22"/>
              </w:rPr>
              <w:t>000 1 16 18000 02 0000 140</w:t>
            </w:r>
          </w:p>
        </w:tc>
        <w:tc>
          <w:tcPr>
            <w:tcW w:w="5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05E" w:rsidRPr="009E7BF3" w:rsidRDefault="00B2105E" w:rsidP="00FF6908">
            <w:pPr>
              <w:jc w:val="both"/>
              <w:rPr>
                <w:color w:val="000000"/>
                <w:sz w:val="22"/>
                <w:szCs w:val="22"/>
              </w:rPr>
            </w:pPr>
            <w:r w:rsidRPr="009E7BF3">
              <w:rPr>
                <w:color w:val="000000"/>
                <w:sz w:val="22"/>
                <w:szCs w:val="22"/>
              </w:rPr>
              <w:t>Доходы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05E" w:rsidRPr="009E7BF3" w:rsidRDefault="003F0D8B" w:rsidP="008771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8771CA">
              <w:rPr>
                <w:color w:val="000000"/>
                <w:sz w:val="22"/>
                <w:szCs w:val="22"/>
              </w:rPr>
              <w:t>5</w:t>
            </w:r>
            <w:r w:rsidR="00B2105E" w:rsidRPr="009E7BF3">
              <w:rPr>
                <w:color w:val="000000"/>
                <w:sz w:val="22"/>
                <w:szCs w:val="22"/>
              </w:rPr>
              <w:t>,0</w:t>
            </w:r>
          </w:p>
        </w:tc>
      </w:tr>
      <w:tr w:rsidR="006C4AA3" w:rsidRPr="009E7BF3" w:rsidTr="008C3985">
        <w:trPr>
          <w:cantSplit/>
          <w:trHeight w:val="29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AA3" w:rsidRPr="009E7BF3" w:rsidRDefault="006C4AA3" w:rsidP="00390B88">
            <w:pPr>
              <w:jc w:val="center"/>
              <w:rPr>
                <w:b/>
                <w:color w:val="000000"/>
                <w:sz w:val="22"/>
              </w:rPr>
            </w:pPr>
            <w:r w:rsidRPr="009E7BF3">
              <w:rPr>
                <w:b/>
                <w:color w:val="000000"/>
                <w:sz w:val="22"/>
                <w:szCs w:val="22"/>
              </w:rPr>
              <w:t>000 2 00 00000 00 0000 000</w:t>
            </w:r>
          </w:p>
        </w:tc>
        <w:tc>
          <w:tcPr>
            <w:tcW w:w="5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AA3" w:rsidRPr="009E7BF3" w:rsidRDefault="006C4AA3" w:rsidP="00390B88">
            <w:pPr>
              <w:jc w:val="both"/>
              <w:rPr>
                <w:b/>
                <w:color w:val="000000"/>
                <w:sz w:val="22"/>
              </w:rPr>
            </w:pPr>
            <w:r w:rsidRPr="009E7BF3">
              <w:rPr>
                <w:b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AA3" w:rsidRPr="009E7BF3" w:rsidRDefault="00B9475C" w:rsidP="00C56DB9">
            <w:pPr>
              <w:jc w:val="center"/>
              <w:rPr>
                <w:b/>
                <w:color w:val="000000"/>
                <w:sz w:val="22"/>
              </w:rPr>
            </w:pPr>
            <w:r w:rsidRPr="009E7BF3">
              <w:rPr>
                <w:b/>
                <w:color w:val="000000"/>
                <w:sz w:val="22"/>
                <w:szCs w:val="22"/>
                <w:lang w:val="en-US"/>
              </w:rPr>
              <w:t>6</w:t>
            </w:r>
            <w:r w:rsidR="006C4AA3" w:rsidRPr="009E7BF3">
              <w:rPr>
                <w:b/>
                <w:color w:val="000000"/>
                <w:sz w:val="22"/>
                <w:szCs w:val="22"/>
              </w:rPr>
              <w:t> </w:t>
            </w:r>
            <w:r w:rsidRPr="009E7BF3">
              <w:rPr>
                <w:b/>
                <w:color w:val="000000"/>
                <w:sz w:val="22"/>
                <w:szCs w:val="22"/>
                <w:lang w:val="en-US"/>
              </w:rPr>
              <w:t>232</w:t>
            </w:r>
            <w:r w:rsidR="006C4AA3" w:rsidRPr="009E7BF3">
              <w:rPr>
                <w:b/>
                <w:color w:val="000000"/>
                <w:sz w:val="22"/>
                <w:szCs w:val="22"/>
              </w:rPr>
              <w:t>,</w:t>
            </w:r>
            <w:r w:rsidR="00C56DB9">
              <w:rPr>
                <w:b/>
                <w:color w:val="000000"/>
                <w:sz w:val="22"/>
                <w:szCs w:val="22"/>
              </w:rPr>
              <w:t>068</w:t>
            </w:r>
            <w:r w:rsidR="00B31BAA" w:rsidRPr="009E7BF3">
              <w:rPr>
                <w:b/>
                <w:color w:val="000000"/>
                <w:sz w:val="22"/>
                <w:szCs w:val="22"/>
              </w:rPr>
              <w:t>40</w:t>
            </w:r>
          </w:p>
        </w:tc>
      </w:tr>
      <w:tr w:rsidR="006C4AA3" w:rsidRPr="009E7BF3" w:rsidTr="008C3985">
        <w:trPr>
          <w:cantSplit/>
          <w:trHeight w:val="832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AA3" w:rsidRPr="009E7BF3" w:rsidRDefault="006C4AA3" w:rsidP="00390B88">
            <w:pPr>
              <w:jc w:val="center"/>
              <w:rPr>
                <w:color w:val="000000"/>
                <w:sz w:val="22"/>
              </w:rPr>
            </w:pPr>
            <w:r w:rsidRPr="009E7BF3">
              <w:rPr>
                <w:color w:val="000000"/>
                <w:sz w:val="22"/>
                <w:szCs w:val="22"/>
              </w:rPr>
              <w:t>000 2 02 00000 00 0000 000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AA3" w:rsidRPr="009E7BF3" w:rsidRDefault="006C4AA3" w:rsidP="00390B88">
            <w:pPr>
              <w:jc w:val="both"/>
              <w:rPr>
                <w:color w:val="000000"/>
                <w:sz w:val="22"/>
              </w:rPr>
            </w:pPr>
            <w:r w:rsidRPr="009E7BF3">
              <w:rPr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AA3" w:rsidRPr="009E7BF3" w:rsidRDefault="0045603B" w:rsidP="00C56DB9">
            <w:pPr>
              <w:jc w:val="center"/>
              <w:rPr>
                <w:color w:val="000000"/>
                <w:sz w:val="22"/>
              </w:rPr>
            </w:pPr>
            <w:r w:rsidRPr="009E7BF3">
              <w:rPr>
                <w:color w:val="000000"/>
                <w:sz w:val="22"/>
                <w:szCs w:val="22"/>
                <w:lang w:val="en-US"/>
              </w:rPr>
              <w:t>5</w:t>
            </w:r>
            <w:r w:rsidR="006C4AA3" w:rsidRPr="009E7BF3">
              <w:rPr>
                <w:color w:val="000000"/>
                <w:sz w:val="22"/>
                <w:szCs w:val="22"/>
              </w:rPr>
              <w:t> </w:t>
            </w:r>
            <w:r w:rsidR="00B9475C" w:rsidRPr="009E7BF3">
              <w:rPr>
                <w:color w:val="000000"/>
                <w:sz w:val="22"/>
                <w:szCs w:val="22"/>
                <w:lang w:val="en-US"/>
              </w:rPr>
              <w:t>682</w:t>
            </w:r>
            <w:r w:rsidR="006C4AA3" w:rsidRPr="009E7BF3">
              <w:rPr>
                <w:color w:val="000000"/>
                <w:sz w:val="22"/>
                <w:szCs w:val="22"/>
              </w:rPr>
              <w:t>,</w:t>
            </w:r>
            <w:r w:rsidR="00C56DB9">
              <w:rPr>
                <w:color w:val="000000"/>
                <w:sz w:val="22"/>
                <w:szCs w:val="22"/>
              </w:rPr>
              <w:t>068</w:t>
            </w:r>
            <w:r w:rsidR="00B31BAA" w:rsidRPr="009E7BF3">
              <w:rPr>
                <w:color w:val="000000"/>
                <w:sz w:val="22"/>
                <w:szCs w:val="22"/>
              </w:rPr>
              <w:t>40</w:t>
            </w:r>
          </w:p>
        </w:tc>
      </w:tr>
      <w:tr w:rsidR="006C4AA3" w:rsidRPr="009E7BF3" w:rsidTr="008C3985">
        <w:trPr>
          <w:cantSplit/>
          <w:trHeight w:val="51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AA3" w:rsidRPr="009E7BF3" w:rsidRDefault="006C4AA3" w:rsidP="00390B88">
            <w:pPr>
              <w:jc w:val="center"/>
              <w:rPr>
                <w:b/>
                <w:color w:val="000000"/>
                <w:sz w:val="22"/>
              </w:rPr>
            </w:pPr>
            <w:r w:rsidRPr="009E7BF3">
              <w:rPr>
                <w:b/>
                <w:color w:val="000000"/>
                <w:sz w:val="22"/>
                <w:szCs w:val="22"/>
              </w:rPr>
              <w:t>000 2 02 10000 00 0000 150</w:t>
            </w:r>
          </w:p>
        </w:tc>
        <w:tc>
          <w:tcPr>
            <w:tcW w:w="5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AA3" w:rsidRPr="009E7BF3" w:rsidRDefault="006C4AA3" w:rsidP="00390B88">
            <w:pPr>
              <w:jc w:val="both"/>
              <w:rPr>
                <w:b/>
                <w:color w:val="000000"/>
                <w:sz w:val="22"/>
              </w:rPr>
            </w:pPr>
            <w:r w:rsidRPr="009E7BF3">
              <w:rPr>
                <w:b/>
                <w:color w:val="000000"/>
                <w:sz w:val="22"/>
                <w:szCs w:val="22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AA3" w:rsidRPr="009E7BF3" w:rsidRDefault="006C4AA3" w:rsidP="00B31BAA">
            <w:pPr>
              <w:jc w:val="center"/>
              <w:rPr>
                <w:b/>
                <w:color w:val="000000"/>
                <w:sz w:val="22"/>
              </w:rPr>
            </w:pPr>
            <w:r w:rsidRPr="009E7BF3">
              <w:rPr>
                <w:b/>
                <w:color w:val="000000"/>
                <w:sz w:val="22"/>
                <w:szCs w:val="22"/>
              </w:rPr>
              <w:t>1 </w:t>
            </w:r>
            <w:r w:rsidR="00B31BAA" w:rsidRPr="009E7BF3">
              <w:rPr>
                <w:b/>
                <w:color w:val="000000"/>
                <w:sz w:val="22"/>
                <w:szCs w:val="22"/>
              </w:rPr>
              <w:t>667</w:t>
            </w:r>
            <w:r w:rsidRPr="009E7BF3">
              <w:rPr>
                <w:b/>
                <w:color w:val="000000"/>
                <w:sz w:val="22"/>
                <w:szCs w:val="22"/>
              </w:rPr>
              <w:t>,0</w:t>
            </w:r>
          </w:p>
        </w:tc>
      </w:tr>
      <w:tr w:rsidR="006C4AA3" w:rsidRPr="009E7BF3" w:rsidTr="008C3985">
        <w:trPr>
          <w:cantSplit/>
          <w:trHeight w:val="368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AA3" w:rsidRPr="009E7BF3" w:rsidRDefault="006C4AA3" w:rsidP="00390B88">
            <w:pPr>
              <w:jc w:val="center"/>
              <w:rPr>
                <w:color w:val="000000"/>
                <w:sz w:val="22"/>
              </w:rPr>
            </w:pPr>
            <w:r w:rsidRPr="009E7BF3">
              <w:rPr>
                <w:color w:val="000000"/>
                <w:sz w:val="22"/>
                <w:szCs w:val="22"/>
              </w:rPr>
              <w:t>000 2 02 15001 00 0000 150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AA3" w:rsidRPr="009E7BF3" w:rsidRDefault="006C4AA3" w:rsidP="00390B88">
            <w:pPr>
              <w:jc w:val="both"/>
              <w:rPr>
                <w:color w:val="000000"/>
                <w:sz w:val="22"/>
              </w:rPr>
            </w:pPr>
            <w:r w:rsidRPr="009E7BF3">
              <w:rPr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AA3" w:rsidRPr="009E7BF3" w:rsidRDefault="006C4AA3" w:rsidP="00390B88">
            <w:pPr>
              <w:jc w:val="center"/>
              <w:rPr>
                <w:color w:val="000000"/>
                <w:sz w:val="22"/>
              </w:rPr>
            </w:pPr>
            <w:r w:rsidRPr="009E7BF3">
              <w:rPr>
                <w:color w:val="000000"/>
                <w:sz w:val="22"/>
                <w:szCs w:val="22"/>
              </w:rPr>
              <w:t>1 667,0</w:t>
            </w:r>
          </w:p>
        </w:tc>
      </w:tr>
      <w:tr w:rsidR="006C4AA3" w:rsidRPr="009E7BF3" w:rsidTr="008C3985">
        <w:trPr>
          <w:cantSplit/>
          <w:trHeight w:val="51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AA3" w:rsidRPr="009E7BF3" w:rsidRDefault="006C4AA3" w:rsidP="00390B88">
            <w:pPr>
              <w:jc w:val="center"/>
              <w:rPr>
                <w:color w:val="000000"/>
                <w:sz w:val="22"/>
              </w:rPr>
            </w:pPr>
            <w:r w:rsidRPr="009E7BF3">
              <w:rPr>
                <w:color w:val="000000"/>
                <w:sz w:val="22"/>
                <w:szCs w:val="22"/>
              </w:rPr>
              <w:t>000 2 02 15001 10 0000 150</w:t>
            </w:r>
          </w:p>
        </w:tc>
        <w:tc>
          <w:tcPr>
            <w:tcW w:w="5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AA3" w:rsidRPr="009E7BF3" w:rsidRDefault="006C4AA3" w:rsidP="00390B88">
            <w:pPr>
              <w:jc w:val="both"/>
              <w:rPr>
                <w:color w:val="000000"/>
                <w:sz w:val="22"/>
              </w:rPr>
            </w:pPr>
            <w:r w:rsidRPr="009E7BF3"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AA3" w:rsidRPr="009E7BF3" w:rsidRDefault="006C4AA3" w:rsidP="00390B88">
            <w:pPr>
              <w:jc w:val="center"/>
              <w:rPr>
                <w:color w:val="000000"/>
                <w:sz w:val="22"/>
              </w:rPr>
            </w:pPr>
            <w:r w:rsidRPr="009E7BF3">
              <w:rPr>
                <w:color w:val="000000"/>
                <w:sz w:val="22"/>
                <w:szCs w:val="22"/>
              </w:rPr>
              <w:t>1 667,0</w:t>
            </w:r>
          </w:p>
        </w:tc>
      </w:tr>
      <w:tr w:rsidR="006C4AA3" w:rsidRPr="009E7BF3" w:rsidTr="008C3985">
        <w:trPr>
          <w:cantSplit/>
          <w:trHeight w:val="51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AA3" w:rsidRPr="009E7BF3" w:rsidRDefault="006C4AA3" w:rsidP="00390B88">
            <w:pPr>
              <w:jc w:val="center"/>
              <w:rPr>
                <w:b/>
                <w:color w:val="000000"/>
                <w:sz w:val="22"/>
              </w:rPr>
            </w:pPr>
            <w:r w:rsidRPr="009E7BF3">
              <w:rPr>
                <w:b/>
                <w:color w:val="000000"/>
                <w:sz w:val="22"/>
                <w:szCs w:val="22"/>
              </w:rPr>
              <w:t>000 2 02 30000 00 0000 150</w:t>
            </w:r>
          </w:p>
        </w:tc>
        <w:tc>
          <w:tcPr>
            <w:tcW w:w="5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AA3" w:rsidRPr="009E7BF3" w:rsidRDefault="006C4AA3" w:rsidP="00390B88">
            <w:pPr>
              <w:jc w:val="both"/>
              <w:rPr>
                <w:b/>
                <w:color w:val="000000"/>
                <w:sz w:val="22"/>
              </w:rPr>
            </w:pPr>
            <w:r w:rsidRPr="009E7BF3">
              <w:rPr>
                <w:b/>
                <w:color w:val="000000"/>
                <w:sz w:val="22"/>
                <w:szCs w:val="22"/>
              </w:rPr>
              <w:t xml:space="preserve">Субвенции бюджетам бюджетной системы Российской Федерации  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AA3" w:rsidRPr="009E7BF3" w:rsidRDefault="006C4AA3" w:rsidP="003F0D8B">
            <w:pPr>
              <w:jc w:val="center"/>
              <w:rPr>
                <w:b/>
                <w:color w:val="000000"/>
                <w:sz w:val="22"/>
              </w:rPr>
            </w:pPr>
            <w:r w:rsidRPr="009E7BF3">
              <w:rPr>
                <w:b/>
                <w:color w:val="000000"/>
                <w:sz w:val="22"/>
                <w:szCs w:val="22"/>
              </w:rPr>
              <w:t>110,</w:t>
            </w:r>
            <w:r w:rsidR="003F0D8B">
              <w:rPr>
                <w:b/>
                <w:color w:val="000000"/>
                <w:sz w:val="22"/>
                <w:szCs w:val="22"/>
              </w:rPr>
              <w:t>9</w:t>
            </w:r>
          </w:p>
        </w:tc>
      </w:tr>
      <w:tr w:rsidR="006C4AA3" w:rsidRPr="009E7BF3" w:rsidTr="008C3985">
        <w:trPr>
          <w:cantSplit/>
          <w:trHeight w:val="51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AA3" w:rsidRPr="009E7BF3" w:rsidRDefault="006C4AA3" w:rsidP="00390B88">
            <w:pPr>
              <w:jc w:val="center"/>
              <w:rPr>
                <w:color w:val="000000"/>
                <w:sz w:val="22"/>
              </w:rPr>
            </w:pPr>
            <w:r w:rsidRPr="009E7BF3">
              <w:rPr>
                <w:color w:val="000000"/>
                <w:sz w:val="22"/>
                <w:szCs w:val="22"/>
              </w:rPr>
              <w:t>000 2 02 30024 00 0000 150</w:t>
            </w:r>
          </w:p>
        </w:tc>
        <w:tc>
          <w:tcPr>
            <w:tcW w:w="5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AA3" w:rsidRPr="009E7BF3" w:rsidRDefault="006C4AA3" w:rsidP="00390B88">
            <w:pPr>
              <w:jc w:val="both"/>
              <w:rPr>
                <w:color w:val="000000"/>
                <w:sz w:val="22"/>
              </w:rPr>
            </w:pPr>
            <w:r w:rsidRPr="009E7BF3">
              <w:rPr>
                <w:color w:val="000000"/>
                <w:sz w:val="22"/>
              </w:rPr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AA3" w:rsidRPr="009E7BF3" w:rsidRDefault="006C4AA3" w:rsidP="003F0D8B">
            <w:pPr>
              <w:jc w:val="center"/>
              <w:rPr>
                <w:color w:val="000000"/>
                <w:sz w:val="22"/>
                <w:szCs w:val="22"/>
              </w:rPr>
            </w:pPr>
            <w:r w:rsidRPr="009E7BF3">
              <w:rPr>
                <w:color w:val="000000"/>
                <w:sz w:val="22"/>
                <w:szCs w:val="22"/>
              </w:rPr>
              <w:t>3,</w:t>
            </w:r>
            <w:r w:rsidR="003F0D8B">
              <w:rPr>
                <w:color w:val="000000"/>
                <w:sz w:val="22"/>
                <w:szCs w:val="22"/>
              </w:rPr>
              <w:t>9</w:t>
            </w:r>
          </w:p>
        </w:tc>
      </w:tr>
      <w:tr w:rsidR="006C4AA3" w:rsidRPr="009E7BF3" w:rsidTr="008C3985">
        <w:trPr>
          <w:cantSplit/>
          <w:trHeight w:val="51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AA3" w:rsidRPr="009E7BF3" w:rsidRDefault="006C4AA3" w:rsidP="00390B88">
            <w:pPr>
              <w:jc w:val="center"/>
              <w:rPr>
                <w:color w:val="000000"/>
                <w:sz w:val="22"/>
              </w:rPr>
            </w:pPr>
            <w:r w:rsidRPr="009E7BF3">
              <w:rPr>
                <w:color w:val="000000"/>
                <w:sz w:val="22"/>
                <w:szCs w:val="22"/>
              </w:rPr>
              <w:t>000 2 02 30024 10 0000 150</w:t>
            </w:r>
          </w:p>
        </w:tc>
        <w:tc>
          <w:tcPr>
            <w:tcW w:w="5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AA3" w:rsidRPr="009E7BF3" w:rsidRDefault="006C4AA3" w:rsidP="00390B88">
            <w:pPr>
              <w:jc w:val="both"/>
              <w:rPr>
                <w:color w:val="000000"/>
                <w:sz w:val="22"/>
              </w:rPr>
            </w:pPr>
            <w:r w:rsidRPr="009E7BF3">
              <w:rPr>
                <w:color w:val="000000"/>
                <w:sz w:val="22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AA3" w:rsidRPr="009E7BF3" w:rsidRDefault="006C4AA3" w:rsidP="003F0D8B">
            <w:pPr>
              <w:jc w:val="center"/>
              <w:rPr>
                <w:color w:val="000000"/>
                <w:sz w:val="22"/>
                <w:szCs w:val="22"/>
              </w:rPr>
            </w:pPr>
            <w:r w:rsidRPr="009E7BF3">
              <w:rPr>
                <w:color w:val="000000"/>
                <w:sz w:val="22"/>
                <w:szCs w:val="22"/>
              </w:rPr>
              <w:t>3,</w:t>
            </w:r>
            <w:r w:rsidR="003F0D8B">
              <w:rPr>
                <w:color w:val="000000"/>
                <w:sz w:val="22"/>
                <w:szCs w:val="22"/>
              </w:rPr>
              <w:t>9</w:t>
            </w:r>
          </w:p>
        </w:tc>
      </w:tr>
      <w:tr w:rsidR="006C4AA3" w:rsidRPr="009E7BF3" w:rsidTr="008C3985">
        <w:trPr>
          <w:cantSplit/>
          <w:trHeight w:val="25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AA3" w:rsidRPr="009E7BF3" w:rsidRDefault="006C4AA3" w:rsidP="00390B88">
            <w:pPr>
              <w:jc w:val="center"/>
              <w:rPr>
                <w:color w:val="000000"/>
                <w:sz w:val="22"/>
              </w:rPr>
            </w:pPr>
            <w:r w:rsidRPr="009E7BF3">
              <w:rPr>
                <w:color w:val="000000"/>
                <w:sz w:val="22"/>
                <w:szCs w:val="22"/>
              </w:rPr>
              <w:t>000 2 02 35118 00 0000 150</w:t>
            </w:r>
          </w:p>
        </w:tc>
        <w:tc>
          <w:tcPr>
            <w:tcW w:w="5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AA3" w:rsidRPr="009E7BF3" w:rsidRDefault="006C4AA3" w:rsidP="00390B88">
            <w:pPr>
              <w:jc w:val="both"/>
              <w:rPr>
                <w:color w:val="000000"/>
                <w:sz w:val="22"/>
              </w:rPr>
            </w:pPr>
            <w:r w:rsidRPr="009E7BF3">
              <w:rPr>
                <w:color w:val="000000"/>
                <w:sz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AA3" w:rsidRPr="009E7BF3" w:rsidRDefault="006C4AA3" w:rsidP="00390B88">
            <w:pPr>
              <w:jc w:val="center"/>
              <w:rPr>
                <w:color w:val="000000"/>
                <w:sz w:val="22"/>
              </w:rPr>
            </w:pPr>
            <w:r w:rsidRPr="009E7BF3">
              <w:rPr>
                <w:color w:val="000000"/>
                <w:sz w:val="22"/>
                <w:szCs w:val="22"/>
              </w:rPr>
              <w:t>107,0</w:t>
            </w:r>
          </w:p>
        </w:tc>
      </w:tr>
      <w:tr w:rsidR="006C4AA3" w:rsidRPr="009E7BF3" w:rsidTr="008C3985">
        <w:trPr>
          <w:cantSplit/>
          <w:trHeight w:val="25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AA3" w:rsidRPr="009E7BF3" w:rsidRDefault="006C4AA3" w:rsidP="00390B88">
            <w:pPr>
              <w:jc w:val="center"/>
              <w:rPr>
                <w:color w:val="000000"/>
                <w:sz w:val="22"/>
              </w:rPr>
            </w:pPr>
            <w:r w:rsidRPr="009E7BF3">
              <w:rPr>
                <w:color w:val="000000"/>
                <w:sz w:val="22"/>
                <w:szCs w:val="22"/>
              </w:rPr>
              <w:t>000 2 02 35118 10 0000 150</w:t>
            </w:r>
          </w:p>
        </w:tc>
        <w:tc>
          <w:tcPr>
            <w:tcW w:w="5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AA3" w:rsidRPr="009E7BF3" w:rsidRDefault="006C4AA3" w:rsidP="00390B88">
            <w:pPr>
              <w:jc w:val="both"/>
              <w:rPr>
                <w:color w:val="000000"/>
                <w:sz w:val="22"/>
              </w:rPr>
            </w:pPr>
            <w:r w:rsidRPr="009E7BF3">
              <w:rPr>
                <w:color w:val="000000"/>
                <w:sz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AA3" w:rsidRPr="009E7BF3" w:rsidRDefault="006C4AA3" w:rsidP="00390B88">
            <w:pPr>
              <w:jc w:val="center"/>
              <w:rPr>
                <w:color w:val="000000"/>
                <w:sz w:val="22"/>
              </w:rPr>
            </w:pPr>
            <w:r w:rsidRPr="009E7BF3">
              <w:rPr>
                <w:color w:val="000000"/>
                <w:sz w:val="22"/>
                <w:szCs w:val="22"/>
              </w:rPr>
              <w:t>107,0</w:t>
            </w:r>
          </w:p>
        </w:tc>
      </w:tr>
      <w:tr w:rsidR="006C4AA3" w:rsidRPr="009E7BF3" w:rsidTr="008C3985">
        <w:trPr>
          <w:cantSplit/>
          <w:trHeight w:val="301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AA3" w:rsidRPr="009E7BF3" w:rsidRDefault="006C4AA3" w:rsidP="00390B88">
            <w:pPr>
              <w:jc w:val="center"/>
              <w:rPr>
                <w:color w:val="000000"/>
                <w:sz w:val="22"/>
                <w:szCs w:val="22"/>
              </w:rPr>
            </w:pPr>
            <w:r w:rsidRPr="009E7BF3">
              <w:rPr>
                <w:b/>
                <w:color w:val="000000"/>
                <w:sz w:val="22"/>
                <w:szCs w:val="22"/>
              </w:rPr>
              <w:t>000 2 02 40000 00 0000 150</w:t>
            </w:r>
          </w:p>
        </w:tc>
        <w:tc>
          <w:tcPr>
            <w:tcW w:w="5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AA3" w:rsidRPr="009E7BF3" w:rsidRDefault="006C4AA3" w:rsidP="00390B88">
            <w:pPr>
              <w:jc w:val="both"/>
              <w:rPr>
                <w:b/>
                <w:color w:val="000000"/>
                <w:sz w:val="22"/>
              </w:rPr>
            </w:pPr>
            <w:r w:rsidRPr="009E7BF3">
              <w:rPr>
                <w:b/>
                <w:color w:val="000000"/>
                <w:sz w:val="22"/>
              </w:rPr>
              <w:t>Иные межбюджетные трансферты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AA3" w:rsidRPr="009E7BF3" w:rsidRDefault="006C4AA3" w:rsidP="00B9475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E7BF3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B31BAA" w:rsidRPr="009E7BF3">
              <w:rPr>
                <w:b/>
                <w:color w:val="000000"/>
                <w:sz w:val="22"/>
                <w:szCs w:val="22"/>
              </w:rPr>
              <w:t>3</w:t>
            </w:r>
            <w:r w:rsidRPr="009E7BF3">
              <w:rPr>
                <w:b/>
                <w:color w:val="000000"/>
                <w:sz w:val="22"/>
                <w:szCs w:val="22"/>
              </w:rPr>
              <w:t> </w:t>
            </w:r>
            <w:r w:rsidR="00B9475C" w:rsidRPr="009E7BF3">
              <w:rPr>
                <w:b/>
                <w:color w:val="000000"/>
                <w:sz w:val="22"/>
                <w:szCs w:val="22"/>
                <w:lang w:val="en-US"/>
              </w:rPr>
              <w:t>904</w:t>
            </w:r>
            <w:r w:rsidRPr="009E7BF3">
              <w:rPr>
                <w:b/>
                <w:color w:val="000000"/>
                <w:sz w:val="22"/>
                <w:szCs w:val="22"/>
              </w:rPr>
              <w:t>,</w:t>
            </w:r>
            <w:r w:rsidR="00B31BAA" w:rsidRPr="009E7BF3">
              <w:rPr>
                <w:b/>
                <w:color w:val="000000"/>
                <w:sz w:val="22"/>
                <w:szCs w:val="22"/>
              </w:rPr>
              <w:t>23340</w:t>
            </w:r>
          </w:p>
        </w:tc>
      </w:tr>
      <w:tr w:rsidR="006C4AA3" w:rsidRPr="009E7BF3" w:rsidTr="008C3985">
        <w:trPr>
          <w:cantSplit/>
          <w:trHeight w:val="25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AA3" w:rsidRPr="009E7BF3" w:rsidRDefault="006C4AA3" w:rsidP="00390B88">
            <w:pPr>
              <w:jc w:val="center"/>
              <w:rPr>
                <w:color w:val="000000"/>
                <w:sz w:val="22"/>
                <w:szCs w:val="22"/>
              </w:rPr>
            </w:pPr>
            <w:r w:rsidRPr="009E7BF3">
              <w:rPr>
                <w:color w:val="000000"/>
                <w:sz w:val="22"/>
                <w:szCs w:val="22"/>
              </w:rPr>
              <w:lastRenderedPageBreak/>
              <w:t>000 2 02 40014 00 0000 150</w:t>
            </w:r>
          </w:p>
        </w:tc>
        <w:tc>
          <w:tcPr>
            <w:tcW w:w="5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AA3" w:rsidRPr="009E7BF3" w:rsidRDefault="006C4AA3" w:rsidP="00390B88">
            <w:pPr>
              <w:jc w:val="both"/>
              <w:rPr>
                <w:color w:val="000000"/>
                <w:sz w:val="22"/>
              </w:rPr>
            </w:pPr>
            <w:r w:rsidRPr="009E7BF3">
              <w:rPr>
                <w:color w:val="000000"/>
                <w:sz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AA3" w:rsidRPr="009E7BF3" w:rsidRDefault="006C4AA3" w:rsidP="00B9475C">
            <w:pPr>
              <w:jc w:val="center"/>
              <w:rPr>
                <w:color w:val="000000"/>
                <w:sz w:val="22"/>
                <w:szCs w:val="22"/>
              </w:rPr>
            </w:pPr>
            <w:r w:rsidRPr="009E7BF3">
              <w:rPr>
                <w:color w:val="000000"/>
                <w:sz w:val="22"/>
                <w:szCs w:val="22"/>
              </w:rPr>
              <w:t xml:space="preserve">1 </w:t>
            </w:r>
            <w:r w:rsidR="00B9475C" w:rsidRPr="009E7BF3">
              <w:rPr>
                <w:color w:val="000000"/>
                <w:sz w:val="22"/>
                <w:szCs w:val="22"/>
                <w:lang w:val="en-US"/>
              </w:rPr>
              <w:t>570</w:t>
            </w:r>
            <w:r w:rsidRPr="009E7BF3">
              <w:rPr>
                <w:color w:val="000000"/>
                <w:sz w:val="22"/>
                <w:szCs w:val="22"/>
              </w:rPr>
              <w:t>,9</w:t>
            </w:r>
          </w:p>
        </w:tc>
      </w:tr>
      <w:tr w:rsidR="006C4AA3" w:rsidRPr="009E7BF3" w:rsidTr="008C3985">
        <w:trPr>
          <w:cantSplit/>
          <w:trHeight w:val="25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AA3" w:rsidRPr="009E7BF3" w:rsidRDefault="006C4AA3" w:rsidP="00390B88">
            <w:pPr>
              <w:jc w:val="center"/>
              <w:rPr>
                <w:color w:val="000000"/>
                <w:sz w:val="22"/>
                <w:szCs w:val="22"/>
              </w:rPr>
            </w:pPr>
            <w:r w:rsidRPr="009E7BF3">
              <w:rPr>
                <w:color w:val="000000"/>
                <w:sz w:val="22"/>
                <w:szCs w:val="22"/>
              </w:rPr>
              <w:t>000 2 02 40014 10 0000 150</w:t>
            </w:r>
          </w:p>
        </w:tc>
        <w:tc>
          <w:tcPr>
            <w:tcW w:w="5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AA3" w:rsidRPr="009E7BF3" w:rsidRDefault="006C4AA3" w:rsidP="00390B88">
            <w:pPr>
              <w:jc w:val="both"/>
              <w:rPr>
                <w:color w:val="000000"/>
                <w:sz w:val="22"/>
              </w:rPr>
            </w:pPr>
            <w:r w:rsidRPr="009E7BF3">
              <w:rPr>
                <w:color w:val="000000"/>
                <w:sz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AA3" w:rsidRPr="009E7BF3" w:rsidRDefault="006C4AA3" w:rsidP="00B9475C">
            <w:pPr>
              <w:jc w:val="center"/>
              <w:rPr>
                <w:color w:val="000000"/>
                <w:sz w:val="22"/>
                <w:szCs w:val="22"/>
              </w:rPr>
            </w:pPr>
            <w:r w:rsidRPr="009E7BF3">
              <w:rPr>
                <w:color w:val="000000"/>
                <w:sz w:val="22"/>
                <w:szCs w:val="22"/>
              </w:rPr>
              <w:t xml:space="preserve">1 </w:t>
            </w:r>
            <w:r w:rsidR="00B9475C" w:rsidRPr="009E7BF3">
              <w:rPr>
                <w:color w:val="000000"/>
                <w:sz w:val="22"/>
                <w:szCs w:val="22"/>
                <w:lang w:val="en-US"/>
              </w:rPr>
              <w:t>570</w:t>
            </w:r>
            <w:r w:rsidRPr="009E7BF3">
              <w:rPr>
                <w:color w:val="000000"/>
                <w:sz w:val="22"/>
                <w:szCs w:val="22"/>
              </w:rPr>
              <w:t>,9</w:t>
            </w:r>
          </w:p>
        </w:tc>
      </w:tr>
      <w:tr w:rsidR="006C4AA3" w:rsidRPr="009E7BF3" w:rsidTr="008C3985">
        <w:trPr>
          <w:cantSplit/>
          <w:trHeight w:val="25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AA3" w:rsidRPr="009E7BF3" w:rsidRDefault="006C4AA3" w:rsidP="00390B88">
            <w:pPr>
              <w:jc w:val="center"/>
              <w:rPr>
                <w:color w:val="000000"/>
                <w:sz w:val="22"/>
                <w:szCs w:val="22"/>
              </w:rPr>
            </w:pPr>
            <w:r w:rsidRPr="009E7BF3">
              <w:rPr>
                <w:color w:val="000000"/>
                <w:sz w:val="22"/>
                <w:szCs w:val="22"/>
              </w:rPr>
              <w:t>000 2 02 49999 00 0000 150</w:t>
            </w:r>
          </w:p>
        </w:tc>
        <w:tc>
          <w:tcPr>
            <w:tcW w:w="5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AA3" w:rsidRPr="009E7BF3" w:rsidRDefault="006C4AA3" w:rsidP="00390B88">
            <w:pPr>
              <w:jc w:val="both"/>
              <w:rPr>
                <w:color w:val="000000"/>
                <w:sz w:val="22"/>
              </w:rPr>
            </w:pPr>
            <w:r w:rsidRPr="009E7BF3">
              <w:rPr>
                <w:color w:val="000000"/>
                <w:sz w:val="22"/>
              </w:rPr>
              <w:t>Прочие межбюджетные трансферты, передаваемые бюджетам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AA3" w:rsidRPr="009E7BF3" w:rsidRDefault="00B31BAA" w:rsidP="0045603B">
            <w:pPr>
              <w:jc w:val="center"/>
              <w:rPr>
                <w:color w:val="000000"/>
                <w:sz w:val="22"/>
                <w:szCs w:val="22"/>
              </w:rPr>
            </w:pPr>
            <w:r w:rsidRPr="009E7BF3">
              <w:rPr>
                <w:color w:val="000000"/>
                <w:sz w:val="22"/>
                <w:szCs w:val="22"/>
              </w:rPr>
              <w:t xml:space="preserve"> 2 </w:t>
            </w:r>
            <w:r w:rsidR="0045603B" w:rsidRPr="009E7BF3">
              <w:rPr>
                <w:color w:val="000000"/>
                <w:sz w:val="22"/>
                <w:szCs w:val="22"/>
                <w:lang w:val="en-US"/>
              </w:rPr>
              <w:t>3</w:t>
            </w:r>
            <w:r w:rsidRPr="009E7BF3">
              <w:rPr>
                <w:color w:val="000000"/>
                <w:sz w:val="22"/>
                <w:szCs w:val="22"/>
              </w:rPr>
              <w:t>33</w:t>
            </w:r>
            <w:r w:rsidR="006C4AA3" w:rsidRPr="009E7BF3">
              <w:rPr>
                <w:color w:val="000000"/>
                <w:sz w:val="22"/>
                <w:szCs w:val="22"/>
              </w:rPr>
              <w:t>,</w:t>
            </w:r>
            <w:r w:rsidRPr="009E7BF3">
              <w:rPr>
                <w:color w:val="000000"/>
                <w:sz w:val="22"/>
                <w:szCs w:val="22"/>
              </w:rPr>
              <w:t>33340</w:t>
            </w:r>
          </w:p>
        </w:tc>
      </w:tr>
      <w:tr w:rsidR="006C4AA3" w:rsidRPr="009E7BF3" w:rsidTr="008C3985">
        <w:trPr>
          <w:cantSplit/>
          <w:trHeight w:val="25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AA3" w:rsidRPr="009E7BF3" w:rsidRDefault="006C4AA3" w:rsidP="00390B88">
            <w:pPr>
              <w:jc w:val="center"/>
              <w:rPr>
                <w:color w:val="000000"/>
                <w:sz w:val="22"/>
                <w:szCs w:val="22"/>
              </w:rPr>
            </w:pPr>
            <w:r w:rsidRPr="009E7BF3">
              <w:rPr>
                <w:color w:val="000000"/>
                <w:sz w:val="22"/>
                <w:szCs w:val="22"/>
              </w:rPr>
              <w:t>000 2 02 49999 10 0000 150</w:t>
            </w:r>
          </w:p>
        </w:tc>
        <w:tc>
          <w:tcPr>
            <w:tcW w:w="5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AA3" w:rsidRPr="009E7BF3" w:rsidRDefault="006C4AA3" w:rsidP="00390B88">
            <w:pPr>
              <w:jc w:val="both"/>
              <w:rPr>
                <w:color w:val="000000"/>
                <w:sz w:val="22"/>
              </w:rPr>
            </w:pPr>
            <w:r w:rsidRPr="009E7BF3">
              <w:rPr>
                <w:color w:val="000000"/>
                <w:sz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AA3" w:rsidRPr="009E7BF3" w:rsidRDefault="00B31BAA" w:rsidP="0045603B">
            <w:pPr>
              <w:jc w:val="center"/>
              <w:rPr>
                <w:color w:val="000000"/>
                <w:sz w:val="22"/>
                <w:szCs w:val="22"/>
              </w:rPr>
            </w:pPr>
            <w:r w:rsidRPr="009E7BF3">
              <w:rPr>
                <w:color w:val="000000"/>
                <w:sz w:val="22"/>
                <w:szCs w:val="22"/>
              </w:rPr>
              <w:t>2</w:t>
            </w:r>
            <w:r w:rsidR="006C4AA3" w:rsidRPr="009E7BF3">
              <w:rPr>
                <w:color w:val="000000"/>
                <w:sz w:val="22"/>
                <w:szCs w:val="22"/>
              </w:rPr>
              <w:t> </w:t>
            </w:r>
            <w:r w:rsidR="0045603B" w:rsidRPr="009E7BF3">
              <w:rPr>
                <w:color w:val="000000"/>
                <w:sz w:val="22"/>
                <w:szCs w:val="22"/>
                <w:lang w:val="en-US"/>
              </w:rPr>
              <w:t>3</w:t>
            </w:r>
            <w:r w:rsidRPr="009E7BF3">
              <w:rPr>
                <w:color w:val="000000"/>
                <w:sz w:val="22"/>
                <w:szCs w:val="22"/>
              </w:rPr>
              <w:t>33</w:t>
            </w:r>
            <w:r w:rsidR="006C4AA3" w:rsidRPr="009E7BF3">
              <w:rPr>
                <w:color w:val="000000"/>
                <w:sz w:val="22"/>
                <w:szCs w:val="22"/>
              </w:rPr>
              <w:t>,</w:t>
            </w:r>
            <w:r w:rsidRPr="009E7BF3">
              <w:rPr>
                <w:color w:val="000000"/>
                <w:sz w:val="22"/>
                <w:szCs w:val="22"/>
              </w:rPr>
              <w:t>33340</w:t>
            </w:r>
          </w:p>
        </w:tc>
      </w:tr>
      <w:tr w:rsidR="006C4AA3" w:rsidRPr="009E7BF3" w:rsidTr="008C3985">
        <w:trPr>
          <w:cantSplit/>
          <w:trHeight w:val="25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AA3" w:rsidRPr="009E7BF3" w:rsidRDefault="006C4AA3" w:rsidP="00390B88">
            <w:pPr>
              <w:jc w:val="center"/>
              <w:rPr>
                <w:color w:val="000000"/>
                <w:sz w:val="22"/>
                <w:szCs w:val="22"/>
              </w:rPr>
            </w:pPr>
            <w:r w:rsidRPr="009E7BF3">
              <w:rPr>
                <w:b/>
                <w:color w:val="000000"/>
                <w:sz w:val="22"/>
                <w:szCs w:val="22"/>
              </w:rPr>
              <w:t>000 2 04 00000 00 0000 150</w:t>
            </w:r>
          </w:p>
        </w:tc>
        <w:tc>
          <w:tcPr>
            <w:tcW w:w="5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AA3" w:rsidRPr="009E7BF3" w:rsidRDefault="006C4AA3" w:rsidP="00390B88">
            <w:pPr>
              <w:jc w:val="both"/>
              <w:rPr>
                <w:b/>
                <w:color w:val="000000"/>
                <w:sz w:val="22"/>
              </w:rPr>
            </w:pPr>
            <w:r w:rsidRPr="009E7BF3">
              <w:rPr>
                <w:b/>
                <w:color w:val="000000"/>
                <w:sz w:val="22"/>
              </w:rPr>
              <w:t>Безвозмездные поступления от негосударственных организаций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AA3" w:rsidRPr="009E7BF3" w:rsidRDefault="006C4AA3" w:rsidP="00390B8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E7BF3">
              <w:rPr>
                <w:b/>
                <w:color w:val="000000"/>
                <w:sz w:val="22"/>
                <w:szCs w:val="22"/>
              </w:rPr>
              <w:t>550,0</w:t>
            </w:r>
          </w:p>
        </w:tc>
      </w:tr>
      <w:tr w:rsidR="006C4AA3" w:rsidRPr="009E7BF3" w:rsidTr="008C3985">
        <w:trPr>
          <w:cantSplit/>
          <w:trHeight w:val="25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AA3" w:rsidRPr="009E7BF3" w:rsidRDefault="006C4AA3" w:rsidP="00390B88">
            <w:pPr>
              <w:jc w:val="center"/>
              <w:rPr>
                <w:color w:val="000000"/>
                <w:sz w:val="22"/>
                <w:szCs w:val="22"/>
              </w:rPr>
            </w:pPr>
            <w:r w:rsidRPr="009E7BF3">
              <w:rPr>
                <w:color w:val="000000"/>
                <w:sz w:val="22"/>
                <w:szCs w:val="22"/>
              </w:rPr>
              <w:t>000 2 04 05000 10 0000 150</w:t>
            </w:r>
          </w:p>
        </w:tc>
        <w:tc>
          <w:tcPr>
            <w:tcW w:w="5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AA3" w:rsidRPr="009E7BF3" w:rsidRDefault="006C4AA3" w:rsidP="00390B88">
            <w:pPr>
              <w:jc w:val="both"/>
              <w:rPr>
                <w:color w:val="000000"/>
                <w:sz w:val="22"/>
              </w:rPr>
            </w:pPr>
            <w:r w:rsidRPr="009E7BF3">
              <w:rPr>
                <w:color w:val="000000"/>
                <w:sz w:val="22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AA3" w:rsidRPr="009E7BF3" w:rsidRDefault="006C4AA3" w:rsidP="00390B88">
            <w:pPr>
              <w:jc w:val="center"/>
              <w:rPr>
                <w:color w:val="000000"/>
                <w:sz w:val="22"/>
                <w:szCs w:val="22"/>
              </w:rPr>
            </w:pPr>
            <w:r w:rsidRPr="009E7BF3">
              <w:rPr>
                <w:color w:val="000000"/>
                <w:sz w:val="22"/>
                <w:szCs w:val="22"/>
              </w:rPr>
              <w:t>550,0</w:t>
            </w:r>
          </w:p>
        </w:tc>
      </w:tr>
      <w:tr w:rsidR="006C4AA3" w:rsidRPr="009E7BF3" w:rsidTr="008C3985">
        <w:trPr>
          <w:cantSplit/>
          <w:trHeight w:val="25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AA3" w:rsidRPr="009E7BF3" w:rsidRDefault="006C4AA3" w:rsidP="00390B88">
            <w:pPr>
              <w:jc w:val="center"/>
              <w:rPr>
                <w:color w:val="000000"/>
                <w:sz w:val="22"/>
                <w:szCs w:val="22"/>
              </w:rPr>
            </w:pPr>
            <w:r w:rsidRPr="009E7BF3">
              <w:rPr>
                <w:color w:val="000000"/>
                <w:sz w:val="22"/>
                <w:szCs w:val="22"/>
              </w:rPr>
              <w:t>000 2 04 05020 10 0000 150</w:t>
            </w:r>
          </w:p>
        </w:tc>
        <w:tc>
          <w:tcPr>
            <w:tcW w:w="5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AA3" w:rsidRPr="009E7BF3" w:rsidRDefault="006C4AA3" w:rsidP="00390B88">
            <w:pPr>
              <w:jc w:val="both"/>
              <w:rPr>
                <w:color w:val="000000"/>
                <w:sz w:val="22"/>
              </w:rPr>
            </w:pPr>
            <w:r w:rsidRPr="009E7BF3">
              <w:rPr>
                <w:color w:val="000000"/>
                <w:sz w:val="22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AA3" w:rsidRPr="009E7BF3" w:rsidRDefault="006C4AA3" w:rsidP="00390B88">
            <w:pPr>
              <w:jc w:val="center"/>
              <w:rPr>
                <w:color w:val="000000"/>
                <w:sz w:val="22"/>
                <w:szCs w:val="22"/>
              </w:rPr>
            </w:pPr>
            <w:r w:rsidRPr="009E7BF3">
              <w:rPr>
                <w:color w:val="000000"/>
                <w:sz w:val="22"/>
                <w:szCs w:val="22"/>
              </w:rPr>
              <w:t>550,0</w:t>
            </w:r>
          </w:p>
        </w:tc>
      </w:tr>
    </w:tbl>
    <w:p w:rsidR="009A4F92" w:rsidRDefault="00DE7BB2" w:rsidP="00894DF8">
      <w:pPr>
        <w:jc w:val="both"/>
        <w:rPr>
          <w:bCs/>
          <w:color w:val="000000"/>
        </w:rPr>
      </w:pPr>
      <w:r>
        <w:rPr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</w:t>
      </w:r>
    </w:p>
    <w:p w:rsidR="00D262E5" w:rsidRDefault="00437C9F" w:rsidP="00D262E5">
      <w:pPr>
        <w:pStyle w:val="210"/>
        <w:widowControl w:val="0"/>
        <w:ind w:firstLine="0"/>
        <w:rPr>
          <w:bCs/>
          <w:color w:val="000000"/>
          <w:sz w:val="24"/>
        </w:rPr>
      </w:pPr>
      <w:r>
        <w:rPr>
          <w:color w:val="000000"/>
          <w:sz w:val="24"/>
        </w:rPr>
        <w:t xml:space="preserve">    </w:t>
      </w:r>
      <w:r w:rsidR="00D262E5">
        <w:rPr>
          <w:bCs/>
          <w:color w:val="000000"/>
          <w:sz w:val="24"/>
        </w:rPr>
        <w:t xml:space="preserve">     1.</w:t>
      </w:r>
      <w:r w:rsidR="00D262E5" w:rsidRPr="0045603B">
        <w:rPr>
          <w:bCs/>
          <w:color w:val="000000"/>
          <w:sz w:val="24"/>
        </w:rPr>
        <w:t>3</w:t>
      </w:r>
      <w:r w:rsidR="00D262E5">
        <w:rPr>
          <w:bCs/>
          <w:color w:val="000000"/>
          <w:sz w:val="24"/>
        </w:rPr>
        <w:t>.Приложение №3 «Перечень и объем межбюджетных трансфертов, поступающих от других бюджетов бюджетной системы Российской Федерации на 2023 год» изложить в следующей редакции:</w:t>
      </w:r>
    </w:p>
    <w:p w:rsidR="00D262E5" w:rsidRDefault="00D262E5" w:rsidP="00D262E5">
      <w:pPr>
        <w:pStyle w:val="210"/>
        <w:widowControl w:val="0"/>
        <w:ind w:firstLine="0"/>
        <w:rPr>
          <w:bCs/>
          <w:color w:val="000000"/>
          <w:sz w:val="24"/>
        </w:rPr>
      </w:pPr>
    </w:p>
    <w:tbl>
      <w:tblPr>
        <w:tblW w:w="7245" w:type="dxa"/>
        <w:tblInd w:w="93" w:type="dxa"/>
        <w:tblLook w:val="04A0" w:firstRow="1" w:lastRow="0" w:firstColumn="1" w:lastColumn="0" w:noHBand="0" w:noVBand="1"/>
      </w:tblPr>
      <w:tblGrid>
        <w:gridCol w:w="5827"/>
        <w:gridCol w:w="1418"/>
      </w:tblGrid>
      <w:tr w:rsidR="00D262E5" w:rsidRPr="00DA241F" w:rsidTr="00D262E5">
        <w:trPr>
          <w:trHeight w:val="315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E5" w:rsidRPr="00DA241F" w:rsidRDefault="00D262E5" w:rsidP="00D262E5">
            <w:pPr>
              <w:jc w:val="center"/>
              <w:rPr>
                <w:color w:val="000000"/>
                <w:sz w:val="22"/>
                <w:szCs w:val="22"/>
              </w:rPr>
            </w:pPr>
            <w:r w:rsidRPr="00DA241F">
              <w:rPr>
                <w:color w:val="000000"/>
                <w:sz w:val="22"/>
                <w:szCs w:val="22"/>
              </w:rPr>
              <w:t>Наименование межбюджетных трансфертов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2E5" w:rsidRDefault="00D262E5" w:rsidP="00D262E5">
            <w:pPr>
              <w:jc w:val="center"/>
              <w:rPr>
                <w:color w:val="000000"/>
                <w:sz w:val="22"/>
                <w:szCs w:val="22"/>
              </w:rPr>
            </w:pPr>
            <w:r w:rsidRPr="00DA241F">
              <w:rPr>
                <w:color w:val="000000"/>
                <w:sz w:val="22"/>
                <w:szCs w:val="22"/>
              </w:rPr>
              <w:t xml:space="preserve">Сумма, </w:t>
            </w:r>
          </w:p>
          <w:p w:rsidR="00D262E5" w:rsidRPr="00DA241F" w:rsidRDefault="00D262E5" w:rsidP="00D262E5">
            <w:pPr>
              <w:jc w:val="center"/>
              <w:rPr>
                <w:color w:val="000000"/>
                <w:sz w:val="22"/>
                <w:szCs w:val="22"/>
              </w:rPr>
            </w:pPr>
            <w:r w:rsidRPr="00DA241F">
              <w:rPr>
                <w:color w:val="000000"/>
                <w:sz w:val="22"/>
                <w:szCs w:val="22"/>
              </w:rPr>
              <w:t>тыс. рублей</w:t>
            </w:r>
          </w:p>
        </w:tc>
      </w:tr>
      <w:tr w:rsidR="00D262E5" w:rsidRPr="00DA241F" w:rsidTr="00D262E5">
        <w:trPr>
          <w:trHeight w:val="315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E5" w:rsidRPr="00DA241F" w:rsidRDefault="00D262E5" w:rsidP="00D262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2E5" w:rsidRPr="00DA241F" w:rsidRDefault="00D262E5" w:rsidP="00D262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2023 </w:t>
            </w:r>
            <w:r w:rsidRPr="00DA241F">
              <w:rPr>
                <w:color w:val="000000"/>
                <w:sz w:val="22"/>
                <w:szCs w:val="22"/>
              </w:rPr>
              <w:t>год</w:t>
            </w:r>
          </w:p>
        </w:tc>
      </w:tr>
      <w:tr w:rsidR="00D262E5" w:rsidRPr="00DA241F" w:rsidTr="00D262E5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E5" w:rsidRPr="00DA241F" w:rsidRDefault="00D262E5" w:rsidP="00D262E5">
            <w:pPr>
              <w:jc w:val="center"/>
              <w:rPr>
                <w:color w:val="000000"/>
                <w:sz w:val="22"/>
                <w:szCs w:val="22"/>
              </w:rPr>
            </w:pPr>
            <w:r w:rsidRPr="00DA241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2E5" w:rsidRPr="00DA241F" w:rsidRDefault="00D262E5" w:rsidP="00D262E5">
            <w:pPr>
              <w:jc w:val="center"/>
              <w:rPr>
                <w:color w:val="000000"/>
                <w:sz w:val="22"/>
                <w:szCs w:val="22"/>
              </w:rPr>
            </w:pPr>
            <w:r w:rsidRPr="00DA241F">
              <w:rPr>
                <w:color w:val="000000"/>
                <w:sz w:val="22"/>
                <w:szCs w:val="22"/>
              </w:rPr>
              <w:t>2</w:t>
            </w:r>
          </w:p>
        </w:tc>
      </w:tr>
      <w:tr w:rsidR="00D262E5" w:rsidRPr="000C0692" w:rsidTr="00D262E5">
        <w:trPr>
          <w:trHeight w:val="14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E5" w:rsidRPr="000C0692" w:rsidRDefault="00D262E5" w:rsidP="00D262E5">
            <w:pPr>
              <w:rPr>
                <w:b/>
                <w:color w:val="000000"/>
                <w:sz w:val="22"/>
                <w:szCs w:val="22"/>
              </w:rPr>
            </w:pPr>
            <w:r w:rsidRPr="000C0692">
              <w:rPr>
                <w:b/>
                <w:color w:val="000000"/>
                <w:sz w:val="22"/>
                <w:szCs w:val="22"/>
              </w:rPr>
              <w:t xml:space="preserve">Межбюджетные трансферты, всего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2E5" w:rsidRPr="000C0692" w:rsidRDefault="00D262E5" w:rsidP="00D262E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5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68</w:t>
            </w:r>
            <w:r>
              <w:rPr>
                <w:b/>
                <w:color w:val="000000"/>
                <w:sz w:val="22"/>
                <w:szCs w:val="22"/>
              </w:rPr>
              <w:t>2,06840</w:t>
            </w:r>
          </w:p>
        </w:tc>
      </w:tr>
      <w:tr w:rsidR="00D262E5" w:rsidRPr="000C0692" w:rsidTr="00D262E5">
        <w:trPr>
          <w:trHeight w:val="23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E5" w:rsidRPr="000C0692" w:rsidRDefault="00D262E5" w:rsidP="00D262E5">
            <w:pPr>
              <w:rPr>
                <w:b/>
                <w:color w:val="000000"/>
                <w:sz w:val="22"/>
                <w:szCs w:val="22"/>
              </w:rPr>
            </w:pPr>
            <w:r w:rsidRPr="000C0692">
              <w:rPr>
                <w:b/>
                <w:color w:val="000000"/>
                <w:sz w:val="22"/>
                <w:szCs w:val="22"/>
              </w:rPr>
              <w:t>Дотации,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2E5" w:rsidRPr="000C0692" w:rsidRDefault="00D262E5" w:rsidP="00D262E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1 667,0</w:t>
            </w:r>
          </w:p>
        </w:tc>
      </w:tr>
      <w:tr w:rsidR="00D262E5" w:rsidRPr="00DA241F" w:rsidTr="00D262E5">
        <w:trPr>
          <w:trHeight w:val="31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E5" w:rsidRPr="00DA241F" w:rsidRDefault="00D262E5" w:rsidP="00D262E5">
            <w:pPr>
              <w:rPr>
                <w:color w:val="000000"/>
                <w:sz w:val="22"/>
                <w:szCs w:val="22"/>
              </w:rPr>
            </w:pPr>
            <w:r w:rsidRPr="00DA241F">
              <w:rPr>
                <w:color w:val="000000"/>
                <w:sz w:val="22"/>
                <w:szCs w:val="22"/>
              </w:rPr>
              <w:t>Дотации на выравнивание бю</w:t>
            </w:r>
            <w:r>
              <w:rPr>
                <w:color w:val="000000"/>
                <w:sz w:val="22"/>
                <w:szCs w:val="22"/>
              </w:rPr>
              <w:t xml:space="preserve">джетной обеспеченности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2E5" w:rsidRPr="00DA241F" w:rsidRDefault="00D262E5" w:rsidP="00D262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1 667,0</w:t>
            </w:r>
          </w:p>
        </w:tc>
      </w:tr>
      <w:tr w:rsidR="00D262E5" w:rsidRPr="000C0692" w:rsidTr="00D262E5">
        <w:trPr>
          <w:trHeight w:val="2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E5" w:rsidRPr="000C0692" w:rsidRDefault="00D262E5" w:rsidP="00D262E5">
            <w:pPr>
              <w:rPr>
                <w:b/>
                <w:color w:val="000000"/>
                <w:sz w:val="22"/>
                <w:szCs w:val="22"/>
              </w:rPr>
            </w:pPr>
            <w:r w:rsidRPr="000C0692">
              <w:rPr>
                <w:b/>
                <w:color w:val="000000"/>
                <w:sz w:val="22"/>
                <w:szCs w:val="22"/>
              </w:rPr>
              <w:t>Субвенции,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2E5" w:rsidRPr="000C0692" w:rsidRDefault="00D262E5" w:rsidP="00D262E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110,835</w:t>
            </w:r>
          </w:p>
        </w:tc>
      </w:tr>
      <w:tr w:rsidR="00D262E5" w:rsidRPr="00DA241F" w:rsidTr="00D262E5">
        <w:trPr>
          <w:trHeight w:val="91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E5" w:rsidRPr="00DA241F" w:rsidRDefault="00D262E5" w:rsidP="00D262E5">
            <w:pPr>
              <w:rPr>
                <w:color w:val="000000"/>
                <w:sz w:val="22"/>
                <w:szCs w:val="22"/>
              </w:rPr>
            </w:pPr>
            <w:r w:rsidRPr="00DA241F">
              <w:rPr>
                <w:color w:val="000000"/>
                <w:sz w:val="22"/>
                <w:szCs w:val="22"/>
              </w:rPr>
              <w:t>Субвенции на осуществление государственных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A241F">
              <w:rPr>
                <w:color w:val="000000"/>
                <w:sz w:val="22"/>
                <w:szCs w:val="22"/>
              </w:rPr>
              <w:t xml:space="preserve"> полномочий Волгоградской области по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A241F">
              <w:rPr>
                <w:color w:val="000000"/>
                <w:sz w:val="22"/>
                <w:szCs w:val="22"/>
              </w:rPr>
              <w:t>организационному обеспечению деятельности территориальных административных комиссий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2E5" w:rsidRPr="00DA241F" w:rsidRDefault="00D262E5" w:rsidP="00D262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3,835</w:t>
            </w:r>
          </w:p>
        </w:tc>
      </w:tr>
      <w:tr w:rsidR="00D262E5" w:rsidRPr="00DA241F" w:rsidTr="00D262E5">
        <w:trPr>
          <w:trHeight w:val="72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E5" w:rsidRPr="00DA241F" w:rsidRDefault="00D262E5" w:rsidP="00D262E5">
            <w:pPr>
              <w:rPr>
                <w:color w:val="000000"/>
                <w:sz w:val="22"/>
                <w:szCs w:val="22"/>
              </w:rPr>
            </w:pPr>
            <w:r w:rsidRPr="00DA241F">
              <w:rPr>
                <w:color w:val="000000"/>
                <w:sz w:val="22"/>
                <w:szCs w:val="22"/>
              </w:rPr>
              <w:t>Субвенции на 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2E5" w:rsidRPr="00DA241F" w:rsidRDefault="00D262E5" w:rsidP="00D262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107,0</w:t>
            </w:r>
          </w:p>
        </w:tc>
      </w:tr>
      <w:tr w:rsidR="00D262E5" w:rsidRPr="000C0692" w:rsidTr="00D262E5">
        <w:trPr>
          <w:trHeight w:val="2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2E5" w:rsidRPr="000C0692" w:rsidRDefault="00D262E5" w:rsidP="00D262E5">
            <w:pPr>
              <w:rPr>
                <w:b/>
                <w:color w:val="000000"/>
                <w:sz w:val="22"/>
                <w:szCs w:val="22"/>
              </w:rPr>
            </w:pPr>
            <w:r w:rsidRPr="000C0692">
              <w:rPr>
                <w:b/>
                <w:color w:val="000000"/>
                <w:sz w:val="22"/>
                <w:szCs w:val="22"/>
              </w:rPr>
              <w:t>Иные межбюджетные трансферты,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2E5" w:rsidRPr="000C0692" w:rsidRDefault="00D262E5" w:rsidP="00D262E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3 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904</w:t>
            </w:r>
            <w:r>
              <w:rPr>
                <w:b/>
                <w:color w:val="000000"/>
                <w:sz w:val="22"/>
                <w:szCs w:val="22"/>
              </w:rPr>
              <w:t>,23340</w:t>
            </w:r>
          </w:p>
        </w:tc>
      </w:tr>
      <w:tr w:rsidR="00D262E5" w:rsidRPr="00546EAF" w:rsidTr="00D262E5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2E5" w:rsidRPr="00A32095" w:rsidRDefault="00D262E5" w:rsidP="00D262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трансферты, передаваемые местным бюджетам на осуществление части полномочий по решению вопросов местного значения</w:t>
            </w:r>
            <w:r w:rsidRPr="00A3209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в области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2E5" w:rsidRPr="00546EAF" w:rsidRDefault="00D262E5" w:rsidP="00D262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1 120,9</w:t>
            </w:r>
          </w:p>
        </w:tc>
      </w:tr>
      <w:tr w:rsidR="00D262E5" w:rsidRPr="00546EAF" w:rsidTr="00D262E5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2E5" w:rsidRPr="00A32095" w:rsidRDefault="00D262E5" w:rsidP="00D262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трансферты, передаваемые местным бюджетам на осуществление части полномочий по решению вопросов местного значения</w:t>
            </w:r>
            <w:r w:rsidRPr="00A3209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в области национальной экономики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2E5" w:rsidRPr="00546EAF" w:rsidRDefault="00D262E5" w:rsidP="00D262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450,0</w:t>
            </w:r>
          </w:p>
        </w:tc>
      </w:tr>
      <w:tr w:rsidR="00D262E5" w:rsidRPr="00DA241F" w:rsidTr="00D262E5">
        <w:trPr>
          <w:trHeight w:val="43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E5" w:rsidRPr="00DA241F" w:rsidRDefault="00D262E5" w:rsidP="00D262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</w:t>
            </w:r>
            <w:r w:rsidRPr="00DA241F">
              <w:rPr>
                <w:color w:val="000000"/>
                <w:sz w:val="22"/>
                <w:szCs w:val="22"/>
              </w:rPr>
              <w:t xml:space="preserve"> межбюджетные трансферты на</w:t>
            </w:r>
            <w:r>
              <w:rPr>
                <w:color w:val="000000"/>
                <w:sz w:val="22"/>
                <w:szCs w:val="22"/>
              </w:rPr>
              <w:t xml:space="preserve"> сбалансированность местных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2E5" w:rsidRPr="00DA241F" w:rsidRDefault="00D262E5" w:rsidP="00D262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1 700,0</w:t>
            </w:r>
          </w:p>
        </w:tc>
      </w:tr>
      <w:tr w:rsidR="00D262E5" w:rsidRPr="00DA241F" w:rsidTr="00D262E5">
        <w:trPr>
          <w:trHeight w:val="43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E5" w:rsidRPr="00DA241F" w:rsidRDefault="00D262E5" w:rsidP="00D262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межбюджетные трансферты на содержание объектов благоустройства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2E5" w:rsidRPr="00DA241F" w:rsidRDefault="00D262E5" w:rsidP="00D262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333,33340</w:t>
            </w:r>
          </w:p>
        </w:tc>
      </w:tr>
      <w:tr w:rsidR="00D262E5" w:rsidRPr="00DA241F" w:rsidTr="00D262E5">
        <w:trPr>
          <w:trHeight w:val="43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E5" w:rsidRPr="0045603B" w:rsidRDefault="00D262E5" w:rsidP="00D262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межбюджетные трансферты на содержание специальной дорожной техники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2E5" w:rsidRPr="00DA241F" w:rsidRDefault="00D262E5" w:rsidP="00D262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300,0</w:t>
            </w:r>
          </w:p>
        </w:tc>
      </w:tr>
    </w:tbl>
    <w:p w:rsidR="00D262E5" w:rsidRDefault="00D262E5" w:rsidP="00437C9F">
      <w:pPr>
        <w:pStyle w:val="210"/>
        <w:widowControl w:val="0"/>
        <w:ind w:firstLine="0"/>
        <w:rPr>
          <w:color w:val="000000"/>
          <w:sz w:val="24"/>
        </w:rPr>
      </w:pPr>
    </w:p>
    <w:p w:rsidR="00841263" w:rsidRDefault="00437C9F" w:rsidP="00437C9F">
      <w:pPr>
        <w:pStyle w:val="210"/>
        <w:widowControl w:val="0"/>
        <w:ind w:firstLine="0"/>
        <w:rPr>
          <w:color w:val="000000"/>
          <w:sz w:val="24"/>
        </w:rPr>
      </w:pPr>
      <w:r>
        <w:rPr>
          <w:color w:val="000000"/>
          <w:sz w:val="24"/>
        </w:rPr>
        <w:t xml:space="preserve"> </w:t>
      </w:r>
      <w:r w:rsidRPr="004C446F">
        <w:rPr>
          <w:color w:val="000000"/>
          <w:sz w:val="24"/>
        </w:rPr>
        <w:t>1.</w:t>
      </w:r>
      <w:r w:rsidR="000207CF">
        <w:rPr>
          <w:color w:val="000000"/>
          <w:sz w:val="24"/>
        </w:rPr>
        <w:t>4</w:t>
      </w:r>
      <w:r w:rsidRPr="004C446F">
        <w:rPr>
          <w:color w:val="000000"/>
          <w:sz w:val="24"/>
        </w:rPr>
        <w:t>.Приложение №5 «Распределение бюджетных ассигнований на 20</w:t>
      </w:r>
      <w:r w:rsidR="002F64D8">
        <w:rPr>
          <w:color w:val="000000"/>
          <w:sz w:val="24"/>
        </w:rPr>
        <w:t>2</w:t>
      </w:r>
      <w:r w:rsidR="005353E7">
        <w:rPr>
          <w:color w:val="000000"/>
          <w:sz w:val="24"/>
        </w:rPr>
        <w:t>3</w:t>
      </w:r>
      <w:r w:rsidRPr="004C446F">
        <w:rPr>
          <w:color w:val="000000"/>
          <w:sz w:val="24"/>
        </w:rPr>
        <w:t xml:space="preserve"> год по разделам и подразделам классификации расходов бюджета </w:t>
      </w:r>
      <w:proofErr w:type="spellStart"/>
      <w:r>
        <w:rPr>
          <w:color w:val="000000"/>
          <w:sz w:val="24"/>
        </w:rPr>
        <w:t>Алешниковского</w:t>
      </w:r>
      <w:proofErr w:type="spellEnd"/>
      <w:r>
        <w:rPr>
          <w:color w:val="000000"/>
          <w:sz w:val="24"/>
        </w:rPr>
        <w:t xml:space="preserve"> сельского</w:t>
      </w:r>
      <w:r w:rsidRPr="004C446F">
        <w:rPr>
          <w:color w:val="000000"/>
          <w:sz w:val="24"/>
        </w:rPr>
        <w:t xml:space="preserve"> поселения» изложить в следующей редакции:</w:t>
      </w:r>
    </w:p>
    <w:p w:rsidR="00BC3E6C" w:rsidRDefault="00BC3E6C" w:rsidP="00437C9F">
      <w:pPr>
        <w:pStyle w:val="210"/>
        <w:widowControl w:val="0"/>
        <w:ind w:firstLine="0"/>
        <w:rPr>
          <w:color w:val="000000"/>
          <w:sz w:val="24"/>
        </w:rPr>
      </w:pPr>
    </w:p>
    <w:p w:rsidR="003D398A" w:rsidRPr="00D32BD2" w:rsidRDefault="003D398A" w:rsidP="00437C9F">
      <w:pPr>
        <w:pStyle w:val="210"/>
        <w:widowControl w:val="0"/>
        <w:ind w:firstLine="0"/>
        <w:rPr>
          <w:color w:val="000000"/>
          <w:sz w:val="16"/>
          <w:szCs w:val="16"/>
        </w:rPr>
      </w:pPr>
      <w:r>
        <w:rPr>
          <w:color w:val="000000"/>
          <w:sz w:val="24"/>
        </w:rPr>
        <w:lastRenderedPageBreak/>
        <w:t xml:space="preserve">                                                                                                              </w:t>
      </w:r>
      <w:r w:rsidR="00BC3E6C">
        <w:rPr>
          <w:color w:val="000000"/>
          <w:sz w:val="24"/>
        </w:rPr>
        <w:t xml:space="preserve">                               </w:t>
      </w:r>
      <w:r w:rsidRPr="00D32BD2">
        <w:rPr>
          <w:bCs/>
          <w:color w:val="000000"/>
          <w:sz w:val="16"/>
          <w:szCs w:val="16"/>
        </w:rPr>
        <w:t>(тыс. рублей)</w:t>
      </w:r>
      <w:r w:rsidRPr="00D32BD2">
        <w:rPr>
          <w:color w:val="000000"/>
          <w:sz w:val="16"/>
          <w:szCs w:val="16"/>
        </w:rPr>
        <w:t xml:space="preserve"> </w:t>
      </w:r>
    </w:p>
    <w:tbl>
      <w:tblPr>
        <w:tblW w:w="9781" w:type="dxa"/>
        <w:tblInd w:w="250" w:type="dxa"/>
        <w:tblLook w:val="04A0" w:firstRow="1" w:lastRow="0" w:firstColumn="1" w:lastColumn="0" w:noHBand="0" w:noVBand="1"/>
      </w:tblPr>
      <w:tblGrid>
        <w:gridCol w:w="5954"/>
        <w:gridCol w:w="992"/>
        <w:gridCol w:w="1134"/>
        <w:gridCol w:w="1701"/>
      </w:tblGrid>
      <w:tr w:rsidR="009A5D70" w:rsidTr="00390B88">
        <w:trPr>
          <w:trHeight w:val="12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A5D70" w:rsidRDefault="000D0101" w:rsidP="00390B88">
            <w:pPr>
              <w:jc w:val="center"/>
              <w:rPr>
                <w:rFonts w:cs="Arial"/>
              </w:rPr>
            </w:pPr>
            <w:r>
              <w:rPr>
                <w:color w:val="000000"/>
              </w:rPr>
              <w:t xml:space="preserve"> </w:t>
            </w:r>
            <w:r w:rsidR="009A5D70">
              <w:rPr>
                <w:rFonts w:cs="Arial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:rsidR="009A5D70" w:rsidRDefault="009A5D70" w:rsidP="00390B8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раздел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  <w:textDirection w:val="btLr"/>
            <w:vAlign w:val="center"/>
            <w:hideMark/>
          </w:tcPr>
          <w:p w:rsidR="009A5D70" w:rsidRDefault="009A5D70" w:rsidP="00390B8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5D70" w:rsidRDefault="009A5D70" w:rsidP="00390B8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Сумма на 2023 год</w:t>
            </w:r>
          </w:p>
        </w:tc>
      </w:tr>
      <w:tr w:rsidR="009A5D70" w:rsidTr="00390B88">
        <w:trPr>
          <w:trHeight w:val="175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A5D70" w:rsidRDefault="009A5D70" w:rsidP="00390B8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9A5D70" w:rsidRDefault="009A5D70" w:rsidP="00390B8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9A5D70" w:rsidRDefault="009A5D70" w:rsidP="00390B8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5D70" w:rsidRDefault="009A5D70" w:rsidP="00390B8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</w:tr>
      <w:tr w:rsidR="009A5D70" w:rsidTr="00390B88">
        <w:trPr>
          <w:trHeight w:val="35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D70" w:rsidRDefault="009A5D70" w:rsidP="00390B88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ОБЩЕГОСУДАРСТВЕННЫЕ ВОПРОСЫ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D70" w:rsidRDefault="009A5D70" w:rsidP="00390B8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D70" w:rsidRDefault="009A5D70" w:rsidP="00390B8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0815" w:rsidRPr="00FD0815" w:rsidRDefault="009A5D70" w:rsidP="00FD0815">
            <w:pPr>
              <w:jc w:val="right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4</w:t>
            </w:r>
            <w:r w:rsidR="00FD0815">
              <w:rPr>
                <w:rFonts w:cs="Arial"/>
                <w:b/>
                <w:bCs/>
                <w:sz w:val="20"/>
                <w:szCs w:val="20"/>
              </w:rPr>
              <w:t> </w:t>
            </w:r>
            <w:r w:rsidR="00FD0815">
              <w:rPr>
                <w:rFonts w:cs="Arial"/>
                <w:b/>
                <w:bCs/>
                <w:sz w:val="20"/>
                <w:szCs w:val="20"/>
                <w:lang w:val="en-US"/>
              </w:rPr>
              <w:t>821.0</w:t>
            </w:r>
          </w:p>
        </w:tc>
      </w:tr>
      <w:tr w:rsidR="009A5D70" w:rsidTr="00390B88">
        <w:trPr>
          <w:trHeight w:val="51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70" w:rsidRDefault="009A5D70" w:rsidP="00390B8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D70" w:rsidRDefault="009A5D70" w:rsidP="00390B8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D70" w:rsidRDefault="009A5D70" w:rsidP="00390B8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D70" w:rsidRDefault="007D3412" w:rsidP="00390B8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970,4</w:t>
            </w:r>
          </w:p>
        </w:tc>
      </w:tr>
      <w:tr w:rsidR="009A5D70" w:rsidTr="00390B88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5D70" w:rsidRDefault="009A5D70" w:rsidP="00390B8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D70" w:rsidRDefault="009A5D70" w:rsidP="00390B8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D70" w:rsidRDefault="009A5D70" w:rsidP="00390B8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0815" w:rsidRPr="00FD0815" w:rsidRDefault="009A5D70" w:rsidP="00FD0815">
            <w:pPr>
              <w:jc w:val="righ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FD0815">
              <w:rPr>
                <w:rFonts w:cs="Arial"/>
                <w:sz w:val="20"/>
                <w:szCs w:val="20"/>
              </w:rPr>
              <w:t> </w:t>
            </w:r>
            <w:r w:rsidR="00FD0815">
              <w:rPr>
                <w:rFonts w:cs="Arial"/>
                <w:sz w:val="20"/>
                <w:szCs w:val="20"/>
                <w:lang w:val="en-US"/>
              </w:rPr>
              <w:t>651.6</w:t>
            </w:r>
          </w:p>
        </w:tc>
      </w:tr>
      <w:tr w:rsidR="009A5D70" w:rsidTr="00390B88">
        <w:trPr>
          <w:trHeight w:val="51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D70" w:rsidRDefault="009A5D70" w:rsidP="00390B8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D70" w:rsidRDefault="009A5D70" w:rsidP="00390B8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D70" w:rsidRDefault="009A5D70" w:rsidP="00390B8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D70" w:rsidRDefault="009A5D70" w:rsidP="00390B8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40,0</w:t>
            </w:r>
          </w:p>
        </w:tc>
      </w:tr>
      <w:tr w:rsidR="009A5D70" w:rsidTr="00390B88"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D70" w:rsidRDefault="009A5D70" w:rsidP="00390B8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D70" w:rsidRDefault="009A5D70" w:rsidP="00390B8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D70" w:rsidRDefault="009A5D70" w:rsidP="00390B8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D70" w:rsidRDefault="009A5D70" w:rsidP="00390B8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4,0</w:t>
            </w:r>
          </w:p>
        </w:tc>
      </w:tr>
      <w:tr w:rsidR="009A5D70" w:rsidTr="00A32095"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D70" w:rsidRDefault="009A5D70" w:rsidP="00390B8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D70" w:rsidRDefault="009A5D70" w:rsidP="00390B8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D70" w:rsidRDefault="009A5D70" w:rsidP="00390B8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D70" w:rsidRPr="00FD0815" w:rsidRDefault="00FD0815" w:rsidP="009A5D70">
            <w:pPr>
              <w:jc w:val="righ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1155.0</w:t>
            </w:r>
          </w:p>
        </w:tc>
      </w:tr>
      <w:tr w:rsidR="009A5D70" w:rsidTr="00A32095"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D70" w:rsidRDefault="009A5D70" w:rsidP="00390B88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D70" w:rsidRDefault="009A5D70" w:rsidP="00390B8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D70" w:rsidRDefault="009A5D70" w:rsidP="00390B8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D70" w:rsidRDefault="009A5D70" w:rsidP="00390B88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107,0</w:t>
            </w:r>
          </w:p>
        </w:tc>
      </w:tr>
      <w:tr w:rsidR="009A5D70" w:rsidTr="00A32095"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D70" w:rsidRDefault="009A5D70" w:rsidP="00390B8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D70" w:rsidRDefault="009A5D70" w:rsidP="00390B8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D70" w:rsidRDefault="009A5D70" w:rsidP="00390B8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D70" w:rsidRDefault="009A5D70" w:rsidP="00390B8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107,0</w:t>
            </w:r>
          </w:p>
        </w:tc>
      </w:tr>
      <w:tr w:rsidR="009A5D70" w:rsidTr="00A32095">
        <w:trPr>
          <w:trHeight w:val="51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D70" w:rsidRDefault="009A5D70" w:rsidP="00390B88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D70" w:rsidRDefault="009A5D70" w:rsidP="00390B8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D70" w:rsidRDefault="009A5D70" w:rsidP="00390B8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D70" w:rsidRPr="00FD0815" w:rsidRDefault="00FD0815" w:rsidP="00390B88">
            <w:pPr>
              <w:jc w:val="right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US"/>
              </w:rPr>
              <w:t>539.9</w:t>
            </w:r>
          </w:p>
        </w:tc>
      </w:tr>
      <w:tr w:rsidR="009A5D70" w:rsidTr="00841263"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D70" w:rsidRDefault="009A5D70" w:rsidP="00390B88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D70" w:rsidRDefault="009A5D70" w:rsidP="00390B88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D70" w:rsidRDefault="009A5D70" w:rsidP="00390B88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D70" w:rsidRPr="00FD0815" w:rsidRDefault="00FD0815" w:rsidP="00390B88">
            <w:pPr>
              <w:jc w:val="right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539.9</w:t>
            </w:r>
          </w:p>
        </w:tc>
      </w:tr>
      <w:tr w:rsidR="009A5D70" w:rsidTr="0045603B"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D70" w:rsidRDefault="009A5D70" w:rsidP="00390B88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НАЦИОНАЛЬНАЯ ЭКОНОМИКА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D70" w:rsidRDefault="009A5D70" w:rsidP="00390B8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D70" w:rsidRDefault="009A5D70" w:rsidP="00390B8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D70" w:rsidRPr="00FD0815" w:rsidRDefault="0045603B" w:rsidP="00FD0815">
            <w:pPr>
              <w:jc w:val="right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1 </w:t>
            </w:r>
            <w:r w:rsidR="00FD0815">
              <w:rPr>
                <w:rFonts w:cs="Arial"/>
                <w:b/>
                <w:bCs/>
                <w:sz w:val="20"/>
                <w:szCs w:val="20"/>
                <w:lang w:val="en-US"/>
              </w:rPr>
              <w:t>6</w:t>
            </w:r>
            <w:r w:rsidR="00A32095">
              <w:rPr>
                <w:rFonts w:cs="Arial"/>
                <w:b/>
                <w:bCs/>
                <w:sz w:val="20"/>
                <w:szCs w:val="20"/>
              </w:rPr>
              <w:t>41</w:t>
            </w:r>
            <w:r w:rsidR="009A5D70">
              <w:rPr>
                <w:rFonts w:cs="Arial"/>
                <w:b/>
                <w:bCs/>
                <w:sz w:val="20"/>
                <w:szCs w:val="20"/>
              </w:rPr>
              <w:t>,</w:t>
            </w:r>
            <w:r w:rsidR="00FD0815">
              <w:rPr>
                <w:rFonts w:cs="Arial"/>
                <w:b/>
                <w:bCs/>
                <w:sz w:val="20"/>
                <w:szCs w:val="20"/>
                <w:lang w:val="en-US"/>
              </w:rPr>
              <w:t>7</w:t>
            </w:r>
          </w:p>
        </w:tc>
      </w:tr>
      <w:tr w:rsidR="009A5D70" w:rsidTr="0045603B"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D70" w:rsidRDefault="009A5D70" w:rsidP="00390B8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D70" w:rsidRDefault="009A5D70" w:rsidP="00390B8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D70" w:rsidRDefault="009A5D70" w:rsidP="00390B8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D70" w:rsidRPr="00FD0815" w:rsidRDefault="0045603B" w:rsidP="00FD0815">
            <w:pPr>
              <w:jc w:val="righ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</w:rPr>
              <w:t xml:space="preserve">1 </w:t>
            </w:r>
            <w:r w:rsidR="00FD0815">
              <w:rPr>
                <w:rFonts w:cs="Arial"/>
                <w:sz w:val="20"/>
                <w:szCs w:val="20"/>
                <w:lang w:val="en-US"/>
              </w:rPr>
              <w:t>1</w:t>
            </w:r>
            <w:r w:rsidR="009A5D70">
              <w:rPr>
                <w:rFonts w:cs="Arial"/>
                <w:sz w:val="20"/>
                <w:szCs w:val="20"/>
              </w:rPr>
              <w:t>91,</w:t>
            </w:r>
            <w:r w:rsidR="00FD0815">
              <w:rPr>
                <w:rFonts w:cs="Arial"/>
                <w:sz w:val="20"/>
                <w:szCs w:val="20"/>
                <w:lang w:val="en-US"/>
              </w:rPr>
              <w:t>7</w:t>
            </w:r>
          </w:p>
        </w:tc>
      </w:tr>
      <w:tr w:rsidR="00A32095" w:rsidTr="0045603B"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2095" w:rsidRDefault="00A32095" w:rsidP="00390B8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2095" w:rsidRDefault="00A32095" w:rsidP="00F55B8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2095" w:rsidRDefault="00A32095" w:rsidP="00F55B8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2095" w:rsidRDefault="00A32095" w:rsidP="00A32095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450,0</w:t>
            </w:r>
          </w:p>
        </w:tc>
      </w:tr>
      <w:tr w:rsidR="00A32095" w:rsidTr="00390B88"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2095" w:rsidRDefault="00A32095" w:rsidP="00390B88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2095" w:rsidRDefault="00A32095" w:rsidP="00390B8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2095" w:rsidRDefault="00A32095" w:rsidP="00390B8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2095" w:rsidRPr="00FD0815" w:rsidRDefault="00FD0815" w:rsidP="006F3217">
            <w:pPr>
              <w:jc w:val="right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US"/>
              </w:rPr>
              <w:t>8</w:t>
            </w:r>
            <w:r w:rsidR="00F4727E">
              <w:rPr>
                <w:rFonts w:cs="Arial"/>
                <w:b/>
                <w:bCs/>
                <w:sz w:val="20"/>
                <w:szCs w:val="20"/>
              </w:rPr>
              <w:t> </w:t>
            </w:r>
            <w:r>
              <w:rPr>
                <w:rFonts w:cs="Arial"/>
                <w:b/>
                <w:bCs/>
                <w:sz w:val="20"/>
                <w:szCs w:val="20"/>
                <w:lang w:val="en-US"/>
              </w:rPr>
              <w:t>553</w:t>
            </w:r>
            <w:r w:rsidR="00F4727E">
              <w:rPr>
                <w:rFonts w:cs="Arial"/>
                <w:b/>
                <w:bCs/>
                <w:sz w:val="20"/>
                <w:szCs w:val="20"/>
              </w:rPr>
              <w:t>,</w:t>
            </w:r>
            <w:r w:rsidR="006F3217">
              <w:rPr>
                <w:rFonts w:cs="Arial"/>
                <w:b/>
                <w:bCs/>
                <w:sz w:val="20"/>
                <w:szCs w:val="20"/>
              </w:rPr>
              <w:t>617</w:t>
            </w:r>
            <w:r w:rsidR="00F4727E">
              <w:rPr>
                <w:rFonts w:cs="Arial"/>
                <w:b/>
                <w:bCs/>
                <w:sz w:val="20"/>
                <w:szCs w:val="20"/>
              </w:rPr>
              <w:t>2</w:t>
            </w:r>
            <w:r>
              <w:rPr>
                <w:rFonts w:cs="Arial"/>
                <w:b/>
                <w:bCs/>
                <w:sz w:val="20"/>
                <w:szCs w:val="20"/>
                <w:lang w:val="en-US"/>
              </w:rPr>
              <w:t>3</w:t>
            </w:r>
          </w:p>
        </w:tc>
      </w:tr>
      <w:tr w:rsidR="00A32095" w:rsidTr="00DC5912"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2095" w:rsidRDefault="00A32095" w:rsidP="00390B8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2095" w:rsidRDefault="00A32095" w:rsidP="00390B8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2095" w:rsidRDefault="00A32095" w:rsidP="00390B8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2095" w:rsidRPr="00FD0815" w:rsidRDefault="00FD0815" w:rsidP="00390B88">
            <w:pPr>
              <w:jc w:val="righ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87.6</w:t>
            </w:r>
          </w:p>
        </w:tc>
      </w:tr>
      <w:tr w:rsidR="00A32095" w:rsidTr="00DC5912"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2095" w:rsidRDefault="00A32095" w:rsidP="00390B8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2095" w:rsidRDefault="00A32095" w:rsidP="00390B8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2095" w:rsidRDefault="00A32095" w:rsidP="00390B8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2095" w:rsidRDefault="00FD0815" w:rsidP="00390B8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493</w:t>
            </w:r>
            <w:r w:rsidR="00A32095">
              <w:rPr>
                <w:rFonts w:cs="Arial"/>
                <w:sz w:val="20"/>
                <w:szCs w:val="20"/>
              </w:rPr>
              <w:t>,6</w:t>
            </w:r>
          </w:p>
        </w:tc>
      </w:tr>
      <w:tr w:rsidR="00A32095" w:rsidTr="00DC5912"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32095" w:rsidRDefault="00A32095" w:rsidP="00390B8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2095" w:rsidRDefault="00A32095" w:rsidP="00390B8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2095" w:rsidRDefault="00A32095" w:rsidP="00390B8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2095" w:rsidRPr="00FD0815" w:rsidRDefault="006B5510" w:rsidP="006F3217">
            <w:pPr>
              <w:jc w:val="righ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</w:rPr>
              <w:t>1 </w:t>
            </w:r>
            <w:r w:rsidR="00FD0815">
              <w:rPr>
                <w:rFonts w:cs="Arial"/>
                <w:sz w:val="20"/>
                <w:szCs w:val="20"/>
                <w:lang w:val="en-US"/>
              </w:rPr>
              <w:t>14</w:t>
            </w:r>
            <w:r w:rsidR="006F3217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,</w:t>
            </w:r>
            <w:r w:rsidR="006F3217">
              <w:rPr>
                <w:rFonts w:cs="Arial"/>
                <w:sz w:val="20"/>
                <w:szCs w:val="20"/>
              </w:rPr>
              <w:t>017</w:t>
            </w:r>
            <w:r w:rsidR="00F4727E">
              <w:rPr>
                <w:rFonts w:cs="Arial"/>
                <w:sz w:val="20"/>
                <w:szCs w:val="20"/>
              </w:rPr>
              <w:t>2</w:t>
            </w:r>
            <w:r w:rsidR="00FD0815">
              <w:rPr>
                <w:rFonts w:cs="Arial"/>
                <w:sz w:val="20"/>
                <w:szCs w:val="20"/>
                <w:lang w:val="en-US"/>
              </w:rPr>
              <w:t>3</w:t>
            </w:r>
          </w:p>
        </w:tc>
      </w:tr>
      <w:tr w:rsidR="00A32095" w:rsidTr="00390B88"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32095" w:rsidRDefault="00A32095" w:rsidP="00390B8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2095" w:rsidRDefault="00A32095" w:rsidP="00390B8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2095" w:rsidRDefault="00A32095" w:rsidP="00390B8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2095" w:rsidRDefault="00FD0815" w:rsidP="00FD0815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6</w:t>
            </w:r>
            <w:r w:rsidR="00A32095">
              <w:rPr>
                <w:rFonts w:cs="Arial"/>
                <w:sz w:val="20"/>
                <w:szCs w:val="20"/>
              </w:rPr>
              <w:t> </w:t>
            </w:r>
            <w:r>
              <w:rPr>
                <w:rFonts w:cs="Arial"/>
                <w:sz w:val="20"/>
                <w:szCs w:val="20"/>
                <w:lang w:val="en-US"/>
              </w:rPr>
              <w:t>83</w:t>
            </w:r>
            <w:r w:rsidR="00A32095">
              <w:rPr>
                <w:rFonts w:cs="Arial"/>
                <w:sz w:val="20"/>
                <w:szCs w:val="20"/>
              </w:rPr>
              <w:t>1,4</w:t>
            </w:r>
          </w:p>
        </w:tc>
      </w:tr>
      <w:tr w:rsidR="00A32095" w:rsidRPr="00DC11E4" w:rsidTr="00390B88"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32095" w:rsidRPr="00DC11E4" w:rsidRDefault="00A32095" w:rsidP="00390B8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2095" w:rsidRPr="00DC11E4" w:rsidRDefault="00A32095" w:rsidP="00390B88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2095" w:rsidRPr="00DC11E4" w:rsidRDefault="00A32095" w:rsidP="00390B88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2095" w:rsidRPr="00FD0815" w:rsidRDefault="00FD0815" w:rsidP="00390B88">
            <w:pPr>
              <w:jc w:val="right"/>
              <w:rPr>
                <w:rFonts w:cs="Arial"/>
                <w:b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sz w:val="20"/>
                <w:szCs w:val="20"/>
                <w:lang w:val="en-US"/>
              </w:rPr>
              <w:t>7.9</w:t>
            </w:r>
          </w:p>
        </w:tc>
      </w:tr>
      <w:tr w:rsidR="00A32095" w:rsidRPr="00DC11E4" w:rsidTr="00390B88"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32095" w:rsidRPr="00DC11E4" w:rsidRDefault="00A32095" w:rsidP="00390B8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Молодежная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2095" w:rsidRPr="00DC11E4" w:rsidRDefault="00A32095" w:rsidP="00390B8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2095" w:rsidRPr="00DC11E4" w:rsidRDefault="00A32095" w:rsidP="00390B8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2095" w:rsidRPr="00FD0815" w:rsidRDefault="00FD0815" w:rsidP="00390B88">
            <w:pPr>
              <w:jc w:val="righ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7.9</w:t>
            </w:r>
          </w:p>
        </w:tc>
      </w:tr>
      <w:tr w:rsidR="00A32095" w:rsidTr="00390B88"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2095" w:rsidRDefault="00A32095" w:rsidP="00390B88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2095" w:rsidRDefault="00A32095" w:rsidP="00390B8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2095" w:rsidRDefault="00A32095" w:rsidP="00390B8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2095" w:rsidRPr="00FD0815" w:rsidRDefault="00FD0815" w:rsidP="00FD0815">
            <w:pPr>
              <w:jc w:val="right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US"/>
              </w:rPr>
              <w:t>4</w:t>
            </w:r>
            <w:r w:rsidR="00F4727E" w:rsidRPr="00F4727E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bCs/>
                <w:sz w:val="20"/>
                <w:szCs w:val="20"/>
                <w:lang w:val="en-US"/>
              </w:rPr>
              <w:t>949</w:t>
            </w:r>
            <w:r w:rsidR="00F4727E" w:rsidRPr="00F4727E">
              <w:rPr>
                <w:rFonts w:cs="Arial"/>
                <w:b/>
                <w:bCs/>
                <w:sz w:val="20"/>
                <w:szCs w:val="20"/>
              </w:rPr>
              <w:t>,</w:t>
            </w:r>
            <w:r>
              <w:rPr>
                <w:rFonts w:cs="Arial"/>
                <w:b/>
                <w:bCs/>
                <w:sz w:val="20"/>
                <w:szCs w:val="20"/>
                <w:lang w:val="en-US"/>
              </w:rPr>
              <w:t>85117</w:t>
            </w:r>
          </w:p>
        </w:tc>
      </w:tr>
      <w:tr w:rsidR="00A32095" w:rsidTr="00390B88"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2095" w:rsidRDefault="00A32095" w:rsidP="00390B8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2095" w:rsidRDefault="00A32095" w:rsidP="00390B88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2095" w:rsidRDefault="00A32095" w:rsidP="00390B8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2095" w:rsidRPr="00FD0815" w:rsidRDefault="00FD0815" w:rsidP="00FD0815">
            <w:pPr>
              <w:jc w:val="righ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4</w:t>
            </w:r>
            <w:r w:rsidR="006B5510">
              <w:rPr>
                <w:rFonts w:cs="Arial"/>
                <w:sz w:val="20"/>
                <w:szCs w:val="20"/>
              </w:rPr>
              <w:t> </w:t>
            </w:r>
            <w:r>
              <w:rPr>
                <w:rFonts w:cs="Arial"/>
                <w:sz w:val="20"/>
                <w:szCs w:val="20"/>
                <w:lang w:val="en-US"/>
              </w:rPr>
              <w:t>949</w:t>
            </w:r>
            <w:r w:rsidR="006B5510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  <w:lang w:val="en-US"/>
              </w:rPr>
              <w:t>85</w:t>
            </w:r>
            <w:r w:rsidR="006B5510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  <w:lang w:val="en-US"/>
              </w:rPr>
              <w:t>17</w:t>
            </w:r>
          </w:p>
        </w:tc>
      </w:tr>
      <w:tr w:rsidR="00A32095" w:rsidRPr="000612DE" w:rsidTr="007B12B6"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2095" w:rsidRPr="000612DE" w:rsidRDefault="00A32095" w:rsidP="00390B8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2095" w:rsidRPr="000612DE" w:rsidRDefault="00A32095" w:rsidP="00390B8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2095" w:rsidRPr="000612DE" w:rsidRDefault="00A32095" w:rsidP="00390B88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2095" w:rsidRPr="000612DE" w:rsidRDefault="00A32095" w:rsidP="00390B88">
            <w:pPr>
              <w:jc w:val="righ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179,0</w:t>
            </w:r>
          </w:p>
        </w:tc>
      </w:tr>
      <w:tr w:rsidR="00A32095" w:rsidRPr="000612DE" w:rsidTr="007B12B6"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2095" w:rsidRPr="000612DE" w:rsidRDefault="00A32095" w:rsidP="00390B8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2095" w:rsidRPr="000612DE" w:rsidRDefault="00A32095" w:rsidP="00390B88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2095" w:rsidRPr="000612DE" w:rsidRDefault="00A32095" w:rsidP="00390B8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2095" w:rsidRPr="000612DE" w:rsidRDefault="00A32095" w:rsidP="00390B8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179,0</w:t>
            </w:r>
          </w:p>
        </w:tc>
      </w:tr>
      <w:tr w:rsidR="00A32095" w:rsidRPr="00442C8D" w:rsidTr="00390B88"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2095" w:rsidRPr="00442C8D" w:rsidRDefault="00A32095" w:rsidP="00390B8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2095" w:rsidRPr="00442C8D" w:rsidRDefault="00A32095" w:rsidP="00390B8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2095" w:rsidRPr="00442C8D" w:rsidRDefault="00A32095" w:rsidP="00390B88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2095" w:rsidRPr="00FD0815" w:rsidRDefault="00FD0815" w:rsidP="00DC5912">
            <w:pPr>
              <w:jc w:val="right"/>
              <w:rPr>
                <w:rFonts w:cs="Arial"/>
                <w:b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sz w:val="20"/>
                <w:szCs w:val="20"/>
                <w:lang w:val="en-US"/>
              </w:rPr>
              <w:t>147.8</w:t>
            </w:r>
          </w:p>
        </w:tc>
      </w:tr>
      <w:tr w:rsidR="00A32095" w:rsidRPr="00442C8D" w:rsidTr="00390B88"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2095" w:rsidRPr="00442C8D" w:rsidRDefault="00A32095" w:rsidP="00390B8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Физическая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2095" w:rsidRPr="00442C8D" w:rsidRDefault="00A32095" w:rsidP="00390B88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2095" w:rsidRPr="00442C8D" w:rsidRDefault="00A32095" w:rsidP="00390B8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2095" w:rsidRPr="00FD0815" w:rsidRDefault="00FD0815" w:rsidP="00DC5912">
            <w:pPr>
              <w:jc w:val="righ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147.8</w:t>
            </w:r>
          </w:p>
        </w:tc>
      </w:tr>
      <w:tr w:rsidR="00A32095" w:rsidTr="00390B88"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2095" w:rsidRDefault="00A32095" w:rsidP="00390B88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ИТОГО: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2095" w:rsidRDefault="00A32095" w:rsidP="00390B8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2095" w:rsidRDefault="00A32095" w:rsidP="00390B8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2095" w:rsidRPr="00DC5912" w:rsidRDefault="00F4727E" w:rsidP="006F3217">
            <w:pPr>
              <w:jc w:val="right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</w:t>
            </w:r>
            <w:r w:rsidR="007B12B6">
              <w:rPr>
                <w:rFonts w:cs="Arial"/>
                <w:b/>
                <w:bCs/>
                <w:sz w:val="20"/>
                <w:szCs w:val="20"/>
                <w:lang w:val="en-US"/>
              </w:rPr>
              <w:t>0</w:t>
            </w:r>
            <w:r w:rsidR="00A32095">
              <w:rPr>
                <w:rFonts w:cs="Arial"/>
                <w:b/>
                <w:bCs/>
                <w:sz w:val="20"/>
                <w:szCs w:val="20"/>
              </w:rPr>
              <w:t> </w:t>
            </w:r>
            <w:r>
              <w:rPr>
                <w:rFonts w:cs="Arial"/>
                <w:b/>
                <w:bCs/>
                <w:sz w:val="20"/>
                <w:szCs w:val="20"/>
              </w:rPr>
              <w:t>9</w:t>
            </w:r>
            <w:r w:rsidR="007B12B6">
              <w:rPr>
                <w:rFonts w:cs="Arial"/>
                <w:b/>
                <w:bCs/>
                <w:sz w:val="20"/>
                <w:szCs w:val="20"/>
                <w:lang w:val="en-US"/>
              </w:rPr>
              <w:t>47</w:t>
            </w:r>
            <w:r w:rsidR="00A32095">
              <w:rPr>
                <w:rFonts w:cs="Arial"/>
                <w:b/>
                <w:bCs/>
                <w:sz w:val="20"/>
                <w:szCs w:val="20"/>
              </w:rPr>
              <w:t>,</w:t>
            </w:r>
            <w:r w:rsidR="007B12B6">
              <w:rPr>
                <w:rFonts w:cs="Arial"/>
                <w:b/>
                <w:bCs/>
                <w:sz w:val="20"/>
                <w:szCs w:val="20"/>
                <w:lang w:val="en-US"/>
              </w:rPr>
              <w:t>7</w:t>
            </w:r>
            <w:r w:rsidR="006F3217">
              <w:rPr>
                <w:rFonts w:cs="Arial"/>
                <w:b/>
                <w:bCs/>
                <w:sz w:val="20"/>
                <w:szCs w:val="20"/>
              </w:rPr>
              <w:t>68</w:t>
            </w:r>
            <w:r w:rsidR="00A32095">
              <w:rPr>
                <w:rFonts w:cs="Arial"/>
                <w:b/>
                <w:bCs/>
                <w:sz w:val="20"/>
                <w:szCs w:val="20"/>
                <w:lang w:val="en-US"/>
              </w:rPr>
              <w:t>40</w:t>
            </w:r>
          </w:p>
        </w:tc>
      </w:tr>
    </w:tbl>
    <w:p w:rsidR="00376EDE" w:rsidRDefault="00376EDE" w:rsidP="00CE79CF">
      <w:pPr>
        <w:pStyle w:val="210"/>
        <w:widowControl w:val="0"/>
        <w:ind w:firstLine="0"/>
        <w:rPr>
          <w:color w:val="000000"/>
          <w:sz w:val="24"/>
        </w:rPr>
      </w:pPr>
    </w:p>
    <w:p w:rsidR="006066A7" w:rsidRDefault="006066A7" w:rsidP="006066A7">
      <w:pPr>
        <w:jc w:val="both"/>
        <w:rPr>
          <w:color w:val="000000"/>
        </w:rPr>
      </w:pPr>
      <w:r>
        <w:rPr>
          <w:color w:val="000000"/>
        </w:rPr>
        <w:t xml:space="preserve">     1.</w:t>
      </w:r>
      <w:r w:rsidR="000207CF">
        <w:rPr>
          <w:color w:val="000000"/>
        </w:rPr>
        <w:t>5</w:t>
      </w:r>
      <w:r>
        <w:rPr>
          <w:color w:val="000000"/>
        </w:rPr>
        <w:t xml:space="preserve">.Приложение №7 «Распределение бюджетных ассигнований по разделам, подразделам, целевым статьям и видам расходов классификации расходов бюджета </w:t>
      </w:r>
      <w:proofErr w:type="spellStart"/>
      <w:r>
        <w:rPr>
          <w:color w:val="000000"/>
        </w:rPr>
        <w:t>Алешниковского</w:t>
      </w:r>
      <w:proofErr w:type="spellEnd"/>
      <w:r>
        <w:rPr>
          <w:color w:val="000000"/>
        </w:rPr>
        <w:t xml:space="preserve"> сельского поселения на 20</w:t>
      </w:r>
      <w:r w:rsidR="00702F6F">
        <w:rPr>
          <w:color w:val="000000"/>
        </w:rPr>
        <w:t>2</w:t>
      </w:r>
      <w:r w:rsidR="005353E7">
        <w:rPr>
          <w:color w:val="000000"/>
        </w:rPr>
        <w:t>3</w:t>
      </w:r>
      <w:r>
        <w:rPr>
          <w:color w:val="000000"/>
        </w:rPr>
        <w:t xml:space="preserve"> год» изложить в следующей редакции:</w:t>
      </w:r>
    </w:p>
    <w:p w:rsidR="00224C43" w:rsidRDefault="00224C43" w:rsidP="006066A7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</w:t>
      </w:r>
      <w:r w:rsidR="00BC3E6C">
        <w:rPr>
          <w:color w:val="000000"/>
        </w:rPr>
        <w:t xml:space="preserve">                          </w:t>
      </w:r>
      <w:r w:rsidRPr="00D32BD2">
        <w:rPr>
          <w:color w:val="000000"/>
          <w:sz w:val="16"/>
          <w:szCs w:val="16"/>
        </w:rPr>
        <w:t xml:space="preserve"> </w:t>
      </w:r>
      <w:r w:rsidRPr="00D32BD2">
        <w:rPr>
          <w:bCs/>
          <w:color w:val="000000"/>
          <w:sz w:val="16"/>
          <w:szCs w:val="16"/>
        </w:rPr>
        <w:t>(тыс. рублей)</w:t>
      </w:r>
      <w:r>
        <w:rPr>
          <w:color w:val="000000"/>
        </w:rPr>
        <w:t xml:space="preserve">       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992"/>
        <w:gridCol w:w="1417"/>
        <w:gridCol w:w="1701"/>
        <w:gridCol w:w="1134"/>
        <w:gridCol w:w="1418"/>
      </w:tblGrid>
      <w:tr w:rsidR="009653FD" w:rsidRPr="00330831" w:rsidTr="008C3985">
        <w:trPr>
          <w:cantSplit/>
          <w:trHeight w:val="45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53FD" w:rsidRPr="00330831" w:rsidRDefault="009653FD" w:rsidP="00390B88">
            <w:pPr>
              <w:jc w:val="center"/>
              <w:rPr>
                <w:rFonts w:cs="Arial"/>
              </w:rPr>
            </w:pPr>
            <w:r w:rsidRPr="00330831">
              <w:rPr>
                <w:rFonts w:cs="Arial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53FD" w:rsidRPr="00330831" w:rsidRDefault="009653FD" w:rsidP="00390B88">
            <w:pPr>
              <w:jc w:val="center"/>
              <w:rPr>
                <w:rFonts w:cs="Arial"/>
              </w:rPr>
            </w:pPr>
            <w:r w:rsidRPr="00330831">
              <w:rPr>
                <w:rFonts w:cs="Arial"/>
              </w:rPr>
              <w:t>Раздел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53FD" w:rsidRPr="00330831" w:rsidRDefault="009653FD" w:rsidP="00390B88">
            <w:pPr>
              <w:jc w:val="center"/>
              <w:rPr>
                <w:rFonts w:cs="Arial"/>
              </w:rPr>
            </w:pPr>
            <w:r w:rsidRPr="00330831">
              <w:rPr>
                <w:rFonts w:cs="Arial"/>
              </w:rPr>
              <w:t>Подраздел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53FD" w:rsidRPr="00330831" w:rsidRDefault="009653FD" w:rsidP="00390B88">
            <w:pPr>
              <w:jc w:val="center"/>
              <w:rPr>
                <w:rFonts w:cs="Arial"/>
              </w:rPr>
            </w:pPr>
            <w:r w:rsidRPr="00330831">
              <w:rPr>
                <w:rFonts w:cs="Arial"/>
              </w:rPr>
              <w:t>Целевая статья расходов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53FD" w:rsidRPr="00330831" w:rsidRDefault="009653FD" w:rsidP="00390B88">
            <w:pPr>
              <w:jc w:val="center"/>
              <w:rPr>
                <w:rFonts w:cs="Arial"/>
              </w:rPr>
            </w:pPr>
            <w:r w:rsidRPr="00330831">
              <w:rPr>
                <w:rFonts w:cs="Arial"/>
              </w:rPr>
              <w:t>Вид расходов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53FD" w:rsidRPr="00330831" w:rsidRDefault="009653FD" w:rsidP="00390B88">
            <w:pPr>
              <w:jc w:val="center"/>
              <w:rPr>
                <w:rFonts w:cs="Arial"/>
              </w:rPr>
            </w:pPr>
            <w:r w:rsidRPr="00330831">
              <w:rPr>
                <w:rFonts w:cs="Arial"/>
              </w:rPr>
              <w:t>Сумма</w:t>
            </w:r>
          </w:p>
          <w:p w:rsidR="009653FD" w:rsidRPr="00330831" w:rsidRDefault="009653FD" w:rsidP="00390B88">
            <w:pPr>
              <w:jc w:val="center"/>
              <w:rPr>
                <w:rFonts w:cs="Arial"/>
              </w:rPr>
            </w:pPr>
            <w:r w:rsidRPr="00330831">
              <w:rPr>
                <w:rFonts w:cs="Arial"/>
              </w:rPr>
              <w:t xml:space="preserve">на </w:t>
            </w:r>
            <w:r>
              <w:rPr>
                <w:rFonts w:cs="Arial"/>
              </w:rPr>
              <w:t>2023</w:t>
            </w:r>
            <w:r w:rsidRPr="00330831">
              <w:rPr>
                <w:rFonts w:cs="Arial"/>
              </w:rPr>
              <w:t xml:space="preserve"> год</w:t>
            </w:r>
          </w:p>
        </w:tc>
      </w:tr>
      <w:tr w:rsidR="009653FD" w:rsidRPr="00330831" w:rsidTr="008C3985">
        <w:trPr>
          <w:cantSplit/>
          <w:trHeight w:val="391"/>
        </w:trPr>
        <w:tc>
          <w:tcPr>
            <w:tcW w:w="326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653FD" w:rsidRPr="00330831" w:rsidRDefault="009653FD" w:rsidP="00390B8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Алешниковского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сельского</w:t>
            </w:r>
            <w:r w:rsidRPr="00330831">
              <w:rPr>
                <w:rFonts w:cs="Arial"/>
                <w:b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653FD" w:rsidRPr="00330831" w:rsidRDefault="009653FD" w:rsidP="00390B8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653FD" w:rsidRPr="00330831" w:rsidRDefault="009653FD" w:rsidP="00390B8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653FD" w:rsidRPr="00330831" w:rsidRDefault="009653FD" w:rsidP="00390B8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653FD" w:rsidRPr="00330831" w:rsidRDefault="009653FD" w:rsidP="00390B8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653FD" w:rsidRPr="00330831" w:rsidRDefault="009653FD" w:rsidP="00390B8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9653FD" w:rsidRPr="00330831" w:rsidTr="008C3985">
        <w:trPr>
          <w:cantSplit/>
          <w:trHeight w:val="230"/>
        </w:trPr>
        <w:tc>
          <w:tcPr>
            <w:tcW w:w="326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653FD" w:rsidRPr="00330831" w:rsidRDefault="009653FD" w:rsidP="00390B8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653FD" w:rsidRPr="00330831" w:rsidRDefault="009653FD" w:rsidP="00390B8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653FD" w:rsidRPr="00330831" w:rsidRDefault="009653FD" w:rsidP="00390B8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653FD" w:rsidRPr="00330831" w:rsidRDefault="009653FD" w:rsidP="00390B8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653FD" w:rsidRPr="00330831" w:rsidRDefault="009653FD" w:rsidP="00390B8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653FD" w:rsidRPr="00330831" w:rsidRDefault="009653FD" w:rsidP="00390B8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6F3217" w:rsidRPr="00330831" w:rsidTr="008C3985">
        <w:trPr>
          <w:cantSplit/>
          <w:trHeight w:val="20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390B8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217" w:rsidRPr="00826329" w:rsidRDefault="006F3217" w:rsidP="008B60B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US"/>
              </w:rPr>
              <w:t>4</w:t>
            </w:r>
            <w:r>
              <w:rPr>
                <w:rFonts w:cs="Arial"/>
                <w:b/>
                <w:bCs/>
                <w:sz w:val="20"/>
                <w:szCs w:val="20"/>
              </w:rPr>
              <w:t> 821,0</w:t>
            </w:r>
          </w:p>
        </w:tc>
      </w:tr>
      <w:tr w:rsidR="006F3217" w:rsidRPr="00330831" w:rsidTr="008C3985">
        <w:trPr>
          <w:cantSplit/>
          <w:trHeight w:val="735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390B8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 xml:space="preserve">Функционирование высшего должностного лица 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субъекта Российской Федерации и </w:t>
            </w:r>
            <w:r w:rsidRPr="00330831">
              <w:rPr>
                <w:rFonts w:cs="Arial"/>
                <w:b/>
                <w:bCs/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7B12B6" w:rsidRDefault="006F3217" w:rsidP="008B60BA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US"/>
              </w:rPr>
              <w:t>970.4</w:t>
            </w:r>
          </w:p>
        </w:tc>
      </w:tr>
      <w:tr w:rsidR="006F3217" w:rsidRPr="00330831" w:rsidTr="008C3985">
        <w:trPr>
          <w:cantSplit/>
          <w:trHeight w:val="9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82E54" w:rsidRDefault="006F3217" w:rsidP="00390B88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382E54">
              <w:rPr>
                <w:rFonts w:cs="Arial"/>
                <w:bCs/>
                <w:sz w:val="20"/>
                <w:szCs w:val="20"/>
              </w:rPr>
              <w:t xml:space="preserve">Непрограммные направления обеспечения деятельности органов местного самоуправления </w:t>
            </w:r>
            <w:proofErr w:type="spellStart"/>
            <w:r>
              <w:rPr>
                <w:rFonts w:cs="Arial"/>
                <w:bCs/>
                <w:sz w:val="20"/>
                <w:szCs w:val="20"/>
              </w:rPr>
              <w:t>Алешниковского</w:t>
            </w:r>
            <w:proofErr w:type="spellEnd"/>
            <w:r>
              <w:rPr>
                <w:rFonts w:cs="Arial"/>
                <w:bCs/>
                <w:sz w:val="20"/>
                <w:szCs w:val="20"/>
              </w:rPr>
              <w:t xml:space="preserve"> сельского</w:t>
            </w:r>
            <w:r w:rsidRPr="00382E54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 xml:space="preserve">90 0 </w:t>
            </w:r>
            <w:r>
              <w:rPr>
                <w:rFonts w:cs="Arial"/>
                <w:sz w:val="20"/>
                <w:szCs w:val="20"/>
              </w:rPr>
              <w:t xml:space="preserve">00 </w:t>
            </w:r>
            <w:r w:rsidRPr="00330831">
              <w:rPr>
                <w:rFonts w:cs="Arial"/>
                <w:sz w:val="20"/>
                <w:szCs w:val="20"/>
              </w:rPr>
              <w:t>0000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217" w:rsidRPr="007B12B6" w:rsidRDefault="006F3217" w:rsidP="008B60BA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970.4</w:t>
            </w:r>
          </w:p>
        </w:tc>
      </w:tr>
      <w:tr w:rsidR="006F3217" w:rsidRPr="00330831" w:rsidTr="008C3985">
        <w:trPr>
          <w:cantSplit/>
          <w:trHeight w:val="614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390B8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90 0 00 00010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7B12B6" w:rsidRDefault="006F3217" w:rsidP="008B60BA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970.4</w:t>
            </w:r>
          </w:p>
        </w:tc>
      </w:tr>
      <w:tr w:rsidR="006F3217" w:rsidRPr="00330831" w:rsidTr="008C3985">
        <w:trPr>
          <w:cantSplit/>
          <w:trHeight w:val="396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390B8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90 0</w:t>
            </w:r>
            <w:r>
              <w:rPr>
                <w:rFonts w:cs="Arial"/>
                <w:sz w:val="20"/>
                <w:szCs w:val="20"/>
              </w:rPr>
              <w:t xml:space="preserve"> 00 </w:t>
            </w:r>
            <w:r w:rsidRPr="00330831">
              <w:rPr>
                <w:rFonts w:cs="Arial"/>
                <w:sz w:val="20"/>
                <w:szCs w:val="20"/>
              </w:rPr>
              <w:t>0001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7B12B6" w:rsidRDefault="006F3217" w:rsidP="008B60BA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747.5</w:t>
            </w:r>
          </w:p>
        </w:tc>
      </w:tr>
      <w:tr w:rsidR="006F3217" w:rsidTr="008C3985">
        <w:trPr>
          <w:cantSplit/>
          <w:trHeight w:val="1096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18082B" w:rsidRDefault="006F3217" w:rsidP="00390B88">
            <w:pPr>
              <w:jc w:val="center"/>
              <w:rPr>
                <w:rFonts w:cs="Arial"/>
                <w:sz w:val="20"/>
                <w:szCs w:val="20"/>
              </w:rPr>
            </w:pPr>
            <w:r w:rsidRPr="0018082B">
              <w:rPr>
                <w:rFonts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90 0 00 00010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7B12B6" w:rsidRDefault="006F3217" w:rsidP="008B60BA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222.9</w:t>
            </w:r>
          </w:p>
        </w:tc>
      </w:tr>
      <w:tr w:rsidR="006F3217" w:rsidRPr="00330831" w:rsidTr="008C3985">
        <w:trPr>
          <w:cantSplit/>
          <w:trHeight w:val="135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390B8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2 651,6</w:t>
            </w:r>
          </w:p>
        </w:tc>
      </w:tr>
      <w:tr w:rsidR="006F3217" w:rsidRPr="00330831" w:rsidTr="008C3985">
        <w:trPr>
          <w:cantSplit/>
          <w:trHeight w:val="90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B34B49" w:rsidRDefault="006F3217" w:rsidP="00390B88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B34B49">
              <w:rPr>
                <w:rFonts w:cs="Arial"/>
                <w:bCs/>
                <w:sz w:val="20"/>
                <w:szCs w:val="20"/>
              </w:rPr>
              <w:t>Непрограммные направления обеспечения деятельности органов местного самоуправления</w:t>
            </w:r>
          </w:p>
          <w:p w:rsidR="006F3217" w:rsidRPr="00330831" w:rsidRDefault="006F3217" w:rsidP="00390B8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Cs/>
                <w:sz w:val="20"/>
                <w:szCs w:val="20"/>
              </w:rPr>
              <w:t>Алешниковского</w:t>
            </w:r>
            <w:proofErr w:type="spellEnd"/>
            <w:r>
              <w:rPr>
                <w:rFonts w:cs="Arial"/>
                <w:bCs/>
                <w:sz w:val="20"/>
                <w:szCs w:val="20"/>
              </w:rPr>
              <w:t xml:space="preserve"> сельского </w:t>
            </w:r>
            <w:r w:rsidRPr="00B34B49">
              <w:rPr>
                <w:rFonts w:cs="Arial"/>
                <w:bCs/>
                <w:sz w:val="20"/>
                <w:szCs w:val="20"/>
              </w:rPr>
              <w:t>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90 0</w:t>
            </w:r>
            <w:r>
              <w:rPr>
                <w:rFonts w:cs="Arial"/>
                <w:sz w:val="20"/>
                <w:szCs w:val="20"/>
              </w:rPr>
              <w:t xml:space="preserve"> 00 </w:t>
            </w:r>
            <w:r w:rsidRPr="00330831">
              <w:rPr>
                <w:rFonts w:cs="Arial"/>
                <w:sz w:val="20"/>
                <w:szCs w:val="20"/>
              </w:rPr>
              <w:t>0000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 w:rsidRPr="00826329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 651,6</w:t>
            </w:r>
          </w:p>
        </w:tc>
      </w:tr>
      <w:tr w:rsidR="006F3217" w:rsidRPr="00330831" w:rsidTr="008C3985">
        <w:trPr>
          <w:cantSplit/>
          <w:trHeight w:val="4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390B8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90 0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0002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2 647,765</w:t>
            </w:r>
          </w:p>
        </w:tc>
      </w:tr>
      <w:tr w:rsidR="006F3217" w:rsidRPr="00330831" w:rsidTr="008C3985">
        <w:trPr>
          <w:cantSplit/>
          <w:trHeight w:val="373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390B8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90 0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0002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7B12B6" w:rsidRDefault="006F3217" w:rsidP="008B60BA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</w:rPr>
              <w:t xml:space="preserve"> 1 </w:t>
            </w:r>
            <w:r>
              <w:rPr>
                <w:rFonts w:cs="Arial"/>
                <w:sz w:val="20"/>
                <w:szCs w:val="20"/>
                <w:lang w:val="en-US"/>
              </w:rPr>
              <w:t>530</w:t>
            </w:r>
            <w:r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  <w:lang w:val="en-US"/>
              </w:rPr>
              <w:t>1</w:t>
            </w:r>
          </w:p>
        </w:tc>
      </w:tr>
      <w:tr w:rsidR="006F3217" w:rsidTr="008C3985">
        <w:trPr>
          <w:cantSplit/>
          <w:trHeight w:val="676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0A6BE3" w:rsidRDefault="006F3217" w:rsidP="00390B88">
            <w:pPr>
              <w:jc w:val="center"/>
              <w:rPr>
                <w:rFonts w:cs="Arial"/>
                <w:sz w:val="20"/>
                <w:szCs w:val="20"/>
              </w:rPr>
            </w:pPr>
            <w:r w:rsidRPr="000A6BE3">
              <w:rPr>
                <w:rFonts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90 0 00 00020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7B12B6" w:rsidRDefault="006F3217" w:rsidP="008B60BA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456.7</w:t>
            </w:r>
          </w:p>
        </w:tc>
      </w:tr>
      <w:tr w:rsidR="006F3217" w:rsidRPr="00330831" w:rsidTr="008C3985">
        <w:trPr>
          <w:cantSplit/>
          <w:trHeight w:val="675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390B8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90 0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0002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6F3217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630.3</w:t>
            </w:r>
            <w:r>
              <w:rPr>
                <w:rFonts w:cs="Arial"/>
                <w:sz w:val="20"/>
                <w:szCs w:val="20"/>
              </w:rPr>
              <w:t>65</w:t>
            </w:r>
          </w:p>
        </w:tc>
      </w:tr>
      <w:tr w:rsidR="006F3217" w:rsidRPr="00330831" w:rsidTr="008C3985">
        <w:trPr>
          <w:cantSplit/>
          <w:trHeight w:val="423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7B12B6" w:rsidRDefault="006F3217" w:rsidP="007B12B6">
            <w:pPr>
              <w:jc w:val="center"/>
              <w:rPr>
                <w:rFonts w:cs="Arial"/>
                <w:sz w:val="20"/>
                <w:szCs w:val="20"/>
              </w:rPr>
            </w:pPr>
            <w:r w:rsidRPr="007B12B6">
              <w:rPr>
                <w:rFonts w:cs="Arial"/>
                <w:sz w:val="20"/>
                <w:szCs w:val="20"/>
              </w:rPr>
              <w:t xml:space="preserve">Уплата </w:t>
            </w:r>
            <w:r>
              <w:rPr>
                <w:rFonts w:cs="Arial"/>
                <w:sz w:val="20"/>
                <w:szCs w:val="20"/>
              </w:rPr>
              <w:t>прочих налогов, сборов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 w:rsidRPr="007B12B6">
              <w:rPr>
                <w:rFonts w:cs="Arial"/>
                <w:sz w:val="20"/>
                <w:szCs w:val="20"/>
              </w:rPr>
              <w:t>90 0 00 00020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5,6</w:t>
            </w:r>
          </w:p>
        </w:tc>
      </w:tr>
      <w:tr w:rsidR="006F3217" w:rsidRPr="00330831" w:rsidTr="008C3985">
        <w:trPr>
          <w:cantSplit/>
          <w:trHeight w:val="423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390B8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90 0 00 00020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  <w:lang w:val="en-US"/>
              </w:rPr>
              <w:t>5</w:t>
            </w:r>
            <w:r>
              <w:rPr>
                <w:rFonts w:cs="Arial"/>
                <w:sz w:val="20"/>
                <w:szCs w:val="20"/>
              </w:rPr>
              <w:t>,0</w:t>
            </w:r>
          </w:p>
        </w:tc>
      </w:tr>
      <w:tr w:rsidR="006F3217" w:rsidRPr="00330831" w:rsidTr="008C3985">
        <w:trPr>
          <w:cantSplit/>
          <w:trHeight w:val="90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390B8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Расходы за счет субвенций из областного бюджета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90 0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7001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Pr="00330831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835</w:t>
            </w:r>
          </w:p>
        </w:tc>
      </w:tr>
      <w:tr w:rsidR="006F3217" w:rsidRPr="00330831" w:rsidTr="008C3985">
        <w:trPr>
          <w:cantSplit/>
          <w:trHeight w:val="6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390B8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90 0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7001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Pr="00330831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835</w:t>
            </w:r>
          </w:p>
        </w:tc>
      </w:tr>
      <w:tr w:rsidR="006F3217" w:rsidRPr="00330831" w:rsidTr="008C3985">
        <w:trPr>
          <w:cantSplit/>
          <w:trHeight w:val="7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217" w:rsidRPr="00330831" w:rsidRDefault="006F3217" w:rsidP="00390B8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Обеспечение деятельности финансовых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, налоговых и таможенных </w:t>
            </w:r>
            <w:r w:rsidRPr="00330831">
              <w:rPr>
                <w:rFonts w:cs="Arial"/>
                <w:b/>
                <w:bCs/>
                <w:sz w:val="20"/>
                <w:szCs w:val="20"/>
              </w:rPr>
              <w:t>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40,0</w:t>
            </w:r>
          </w:p>
        </w:tc>
      </w:tr>
      <w:tr w:rsidR="006F3217" w:rsidRPr="00330831" w:rsidTr="008C3985">
        <w:trPr>
          <w:cantSplit/>
          <w:trHeight w:val="90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C90542" w:rsidRDefault="006F3217" w:rsidP="00390B88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C90542">
              <w:rPr>
                <w:rFonts w:cs="Arial"/>
                <w:bCs/>
                <w:sz w:val="20"/>
                <w:szCs w:val="20"/>
              </w:rPr>
              <w:t xml:space="preserve">Непрограммные направления обеспечения деятельности органов местного самоуправления </w:t>
            </w:r>
          </w:p>
          <w:p w:rsidR="006F3217" w:rsidRPr="00C90542" w:rsidRDefault="006F3217" w:rsidP="00390B88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Cs/>
                <w:sz w:val="20"/>
                <w:szCs w:val="20"/>
              </w:rPr>
              <w:t>Алешниковского</w:t>
            </w:r>
            <w:proofErr w:type="spellEnd"/>
            <w:r>
              <w:rPr>
                <w:rFonts w:cs="Arial"/>
                <w:bCs/>
                <w:sz w:val="20"/>
                <w:szCs w:val="20"/>
              </w:rPr>
              <w:t xml:space="preserve"> сельского</w:t>
            </w:r>
            <w:r w:rsidRPr="00C90542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90 0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0000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40,0</w:t>
            </w:r>
          </w:p>
        </w:tc>
      </w:tr>
      <w:tr w:rsidR="006F3217" w:rsidRPr="00330831" w:rsidTr="008C3985">
        <w:trPr>
          <w:cantSplit/>
          <w:trHeight w:val="86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217" w:rsidRPr="00330831" w:rsidRDefault="006F3217" w:rsidP="00390B8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Переданные полномочия по осуществлению внешнего муниципального финансового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90 0 00 80250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40,0</w:t>
            </w:r>
          </w:p>
        </w:tc>
      </w:tr>
      <w:tr w:rsidR="006F3217" w:rsidRPr="00330831" w:rsidTr="00BC3E6C">
        <w:trPr>
          <w:cantSplit/>
          <w:trHeight w:val="3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F3217" w:rsidRPr="00C90542" w:rsidRDefault="006F3217" w:rsidP="00390B88">
            <w:pPr>
              <w:jc w:val="center"/>
              <w:rPr>
                <w:rFonts w:cs="Arial"/>
                <w:sz w:val="20"/>
                <w:szCs w:val="20"/>
              </w:rPr>
            </w:pPr>
            <w:r w:rsidRPr="00C90542">
              <w:rPr>
                <w:rFonts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 xml:space="preserve">90 0 </w:t>
            </w:r>
            <w:r>
              <w:rPr>
                <w:rFonts w:cs="Arial"/>
                <w:sz w:val="20"/>
                <w:szCs w:val="20"/>
              </w:rPr>
              <w:t>00 80250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40,0</w:t>
            </w:r>
          </w:p>
        </w:tc>
      </w:tr>
      <w:tr w:rsidR="006F3217" w:rsidRPr="00330831" w:rsidTr="00BC3E6C">
        <w:trPr>
          <w:cantSplit/>
          <w:trHeight w:val="40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390B8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4</w:t>
            </w:r>
            <w:r w:rsidRPr="00330831">
              <w:rPr>
                <w:rFonts w:cs="Arial"/>
                <w:b/>
                <w:bCs/>
                <w:sz w:val="20"/>
                <w:szCs w:val="20"/>
              </w:rPr>
              <w:t>,</w:t>
            </w:r>
            <w:r>
              <w:rPr>
                <w:rFonts w:cs="Arial"/>
                <w:b/>
                <w:bCs/>
                <w:sz w:val="20"/>
                <w:szCs w:val="20"/>
              </w:rPr>
              <w:t>0</w:t>
            </w:r>
          </w:p>
        </w:tc>
      </w:tr>
      <w:tr w:rsidR="006F3217" w:rsidRPr="00330831" w:rsidTr="008C3985">
        <w:trPr>
          <w:cantSplit/>
          <w:trHeight w:val="6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2B671B" w:rsidRDefault="006F3217" w:rsidP="00390B88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2B671B">
              <w:rPr>
                <w:rFonts w:cs="Arial"/>
                <w:bCs/>
                <w:sz w:val="20"/>
                <w:szCs w:val="20"/>
              </w:rPr>
              <w:t xml:space="preserve">Непрограммные направления обеспечения деятельности органов местного самоуправления </w:t>
            </w:r>
          </w:p>
          <w:p w:rsidR="006F3217" w:rsidRPr="002B671B" w:rsidRDefault="006F3217" w:rsidP="00390B88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Cs/>
                <w:sz w:val="20"/>
                <w:szCs w:val="20"/>
              </w:rPr>
              <w:t>Алешниковского</w:t>
            </w:r>
            <w:proofErr w:type="spellEnd"/>
            <w:r>
              <w:rPr>
                <w:rFonts w:cs="Arial"/>
                <w:bCs/>
                <w:sz w:val="20"/>
                <w:szCs w:val="20"/>
              </w:rPr>
              <w:t xml:space="preserve"> сельского</w:t>
            </w:r>
            <w:r w:rsidRPr="002B671B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 xml:space="preserve">99 0 </w:t>
            </w:r>
            <w:r>
              <w:rPr>
                <w:rFonts w:cs="Arial"/>
                <w:sz w:val="20"/>
                <w:szCs w:val="20"/>
              </w:rPr>
              <w:t xml:space="preserve">00 </w:t>
            </w:r>
            <w:r w:rsidRPr="00330831">
              <w:rPr>
                <w:rFonts w:cs="Arial"/>
                <w:sz w:val="20"/>
                <w:szCs w:val="20"/>
              </w:rPr>
              <w:t>0000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  <w:r w:rsidRPr="00330831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6F3217" w:rsidRPr="00330831" w:rsidTr="008C3985">
        <w:trPr>
          <w:cantSplit/>
          <w:trHeight w:val="45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390B8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99 0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8007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  <w:r w:rsidRPr="00330831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6F3217" w:rsidRPr="00330831" w:rsidTr="008C3985">
        <w:trPr>
          <w:cantSplit/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390B8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99 0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8007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  <w:r w:rsidRPr="00330831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6F3217" w:rsidRPr="0091691A" w:rsidTr="008C3985">
        <w:trPr>
          <w:cantSplit/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91691A" w:rsidRDefault="006F3217" w:rsidP="00390B88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91691A" w:rsidRDefault="006F3217" w:rsidP="008B60BA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91691A" w:rsidRDefault="006F3217" w:rsidP="008B60BA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217" w:rsidRPr="00826329" w:rsidRDefault="006F3217" w:rsidP="008B60BA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1 155,0</w:t>
            </w:r>
          </w:p>
        </w:tc>
      </w:tr>
      <w:tr w:rsidR="006F3217" w:rsidRPr="0091691A" w:rsidTr="008C3985">
        <w:trPr>
          <w:cantSplit/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C90542" w:rsidRDefault="006F3217" w:rsidP="00390B88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C90542">
              <w:rPr>
                <w:rFonts w:cs="Arial"/>
                <w:bCs/>
                <w:sz w:val="20"/>
                <w:szCs w:val="20"/>
              </w:rPr>
              <w:t xml:space="preserve">Непрограммные направления обеспечения деятельности органов местного самоуправления </w:t>
            </w:r>
          </w:p>
          <w:p w:rsidR="006F3217" w:rsidRPr="00C90542" w:rsidRDefault="006F3217" w:rsidP="00390B88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Cs/>
                <w:sz w:val="20"/>
                <w:szCs w:val="20"/>
              </w:rPr>
              <w:t>Алешниковского</w:t>
            </w:r>
            <w:proofErr w:type="spellEnd"/>
            <w:r>
              <w:rPr>
                <w:rFonts w:cs="Arial"/>
                <w:bCs/>
                <w:sz w:val="20"/>
                <w:szCs w:val="20"/>
              </w:rPr>
              <w:t xml:space="preserve"> сельского</w:t>
            </w:r>
            <w:r w:rsidRPr="00C90542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</w:t>
            </w:r>
            <w:r>
              <w:rPr>
                <w:rFonts w:cs="Arial"/>
                <w:sz w:val="20"/>
                <w:szCs w:val="20"/>
              </w:rPr>
              <w:t>9</w:t>
            </w:r>
            <w:r w:rsidRPr="00330831">
              <w:rPr>
                <w:rFonts w:cs="Arial"/>
                <w:sz w:val="20"/>
                <w:szCs w:val="20"/>
              </w:rPr>
              <w:t xml:space="preserve">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0000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217" w:rsidRPr="00826329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1 155,0</w:t>
            </w:r>
          </w:p>
        </w:tc>
      </w:tr>
      <w:tr w:rsidR="006F3217" w:rsidTr="008C3985">
        <w:trPr>
          <w:cantSplit/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Default="006F3217" w:rsidP="00390B88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Членские взносы в Ассоциацию Совета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Default="006F3217" w:rsidP="008B60BA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Default="006F3217" w:rsidP="008B60BA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Default="006F3217" w:rsidP="008B60BA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99 0 00 80020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Default="006F3217" w:rsidP="008B60BA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217" w:rsidRDefault="006F3217" w:rsidP="008B60BA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1,8</w:t>
            </w:r>
          </w:p>
        </w:tc>
      </w:tr>
      <w:tr w:rsidR="006F3217" w:rsidTr="008C3985">
        <w:trPr>
          <w:cantSplit/>
          <w:trHeight w:val="43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Default="006F3217" w:rsidP="00390B88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Default="006F3217" w:rsidP="008B60BA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Default="006F3217" w:rsidP="008B60BA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Default="006F3217" w:rsidP="008B60BA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99 0 00 80020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Default="006F3217" w:rsidP="008B60BA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217" w:rsidRDefault="006F3217" w:rsidP="008B60BA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1,8</w:t>
            </w:r>
          </w:p>
        </w:tc>
      </w:tr>
      <w:tr w:rsidR="006F3217" w:rsidTr="008C3985">
        <w:trPr>
          <w:cantSplit/>
          <w:trHeight w:val="43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3217" w:rsidRDefault="006F3217" w:rsidP="00446FBB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Расходы на исполнение судебных актов по искам к органам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Default="006F3217" w:rsidP="008B60BA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Default="006F3217" w:rsidP="008B60BA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Default="006F3217" w:rsidP="008B60BA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99 0 00 80090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Default="006F3217" w:rsidP="008B60BA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217" w:rsidRDefault="006F3217" w:rsidP="008B60BA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31,2</w:t>
            </w:r>
          </w:p>
        </w:tc>
      </w:tr>
      <w:tr w:rsidR="006F3217" w:rsidTr="008C3985">
        <w:trPr>
          <w:cantSplit/>
          <w:trHeight w:val="43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B1727A" w:rsidRDefault="006F3217" w:rsidP="00446FBB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B1727A">
              <w:rPr>
                <w:rFonts w:cs="Arial"/>
                <w:sz w:val="20"/>
                <w:szCs w:val="20"/>
              </w:rPr>
              <w:t xml:space="preserve">Исполнение судебных актов Российской Федерации и мировых соглашений по возмещению </w:t>
            </w:r>
            <w:r>
              <w:rPr>
                <w:rFonts w:cs="Arial"/>
                <w:sz w:val="20"/>
                <w:szCs w:val="20"/>
              </w:rPr>
              <w:t xml:space="preserve">причиненного </w:t>
            </w:r>
            <w:r w:rsidRPr="00B1727A">
              <w:rPr>
                <w:rFonts w:cs="Arial"/>
                <w:sz w:val="20"/>
                <w:szCs w:val="20"/>
              </w:rPr>
              <w:t>вреда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Default="006F3217" w:rsidP="008B60BA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Default="006F3217" w:rsidP="008B60BA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Default="006F3217" w:rsidP="008B60BA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99 0 00 80090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Default="006F3217" w:rsidP="008B60BA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217" w:rsidRDefault="006F3217" w:rsidP="008B60BA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31,2</w:t>
            </w:r>
          </w:p>
        </w:tc>
      </w:tr>
      <w:tr w:rsidR="006F3217" w:rsidRPr="0091691A" w:rsidTr="008C3985">
        <w:trPr>
          <w:cantSplit/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1E6D52" w:rsidRDefault="006F3217" w:rsidP="00390B8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91691A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91691A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99 0 00 80160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217" w:rsidRPr="00826329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1 122,0</w:t>
            </w:r>
          </w:p>
        </w:tc>
      </w:tr>
      <w:tr w:rsidR="006F3217" w:rsidRPr="0091691A" w:rsidTr="008C3985">
        <w:trPr>
          <w:cantSplit/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Default="006F3217" w:rsidP="00390B8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91691A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91691A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99 0 00 80160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217" w:rsidRPr="00826329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1 122,0</w:t>
            </w:r>
          </w:p>
        </w:tc>
      </w:tr>
      <w:tr w:rsidR="006F3217" w:rsidRPr="00330831" w:rsidTr="008C3985">
        <w:trPr>
          <w:cantSplit/>
          <w:trHeight w:val="308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F3217" w:rsidRPr="00330831" w:rsidRDefault="006F3217" w:rsidP="00390B8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30831"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107,0</w:t>
            </w:r>
          </w:p>
        </w:tc>
      </w:tr>
      <w:tr w:rsidR="006F3217" w:rsidRPr="00330831" w:rsidTr="008C3985">
        <w:trPr>
          <w:cantSplit/>
          <w:trHeight w:val="366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390B8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107,0</w:t>
            </w:r>
          </w:p>
        </w:tc>
      </w:tr>
      <w:tr w:rsidR="006F3217" w:rsidRPr="00330831" w:rsidTr="008C3985">
        <w:trPr>
          <w:cantSplit/>
          <w:trHeight w:val="90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1E0880" w:rsidRDefault="006F3217" w:rsidP="00390B88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1E0880">
              <w:rPr>
                <w:rFonts w:cs="Arial"/>
                <w:bCs/>
                <w:sz w:val="20"/>
                <w:szCs w:val="20"/>
              </w:rPr>
              <w:t xml:space="preserve">Непрограммные направления обеспечения деятельности органов местного самоуправления </w:t>
            </w:r>
          </w:p>
          <w:p w:rsidR="006F3217" w:rsidRPr="00330831" w:rsidRDefault="006F3217" w:rsidP="00390B8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Cs/>
                <w:sz w:val="20"/>
                <w:szCs w:val="20"/>
              </w:rPr>
              <w:t>Алешниковского</w:t>
            </w:r>
            <w:proofErr w:type="spellEnd"/>
            <w:r>
              <w:rPr>
                <w:rFonts w:cs="Arial"/>
                <w:bCs/>
                <w:sz w:val="20"/>
                <w:szCs w:val="20"/>
              </w:rPr>
              <w:t xml:space="preserve"> сельского</w:t>
            </w:r>
            <w:r w:rsidRPr="001E0880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</w:t>
            </w:r>
            <w:r>
              <w:rPr>
                <w:rFonts w:cs="Arial"/>
                <w:sz w:val="20"/>
                <w:szCs w:val="20"/>
              </w:rPr>
              <w:t>0</w:t>
            </w:r>
            <w:r w:rsidRPr="00330831">
              <w:rPr>
                <w:rFonts w:cs="Arial"/>
                <w:sz w:val="20"/>
                <w:szCs w:val="20"/>
              </w:rPr>
              <w:t xml:space="preserve">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0000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107,0</w:t>
            </w:r>
          </w:p>
        </w:tc>
      </w:tr>
      <w:tr w:rsidR="006F3217" w:rsidRPr="00330831" w:rsidTr="008C3985">
        <w:trPr>
          <w:cantSplit/>
          <w:trHeight w:val="13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217" w:rsidRPr="00330831" w:rsidRDefault="006F3217" w:rsidP="00390B8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Расходы за счет 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30831">
              <w:rPr>
                <w:rFonts w:cs="Arial"/>
                <w:color w:val="000000"/>
                <w:sz w:val="20"/>
                <w:szCs w:val="20"/>
              </w:rPr>
              <w:t>9</w:t>
            </w:r>
            <w:r>
              <w:rPr>
                <w:rFonts w:cs="Arial"/>
                <w:color w:val="000000"/>
                <w:sz w:val="20"/>
                <w:szCs w:val="20"/>
              </w:rPr>
              <w:t>0</w:t>
            </w:r>
            <w:r w:rsidRPr="00330831">
              <w:rPr>
                <w:rFonts w:cs="Arial"/>
                <w:color w:val="000000"/>
                <w:sz w:val="20"/>
                <w:szCs w:val="20"/>
              </w:rPr>
              <w:t xml:space="preserve"> 0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color w:val="000000"/>
                <w:sz w:val="20"/>
                <w:szCs w:val="20"/>
              </w:rPr>
              <w:t xml:space="preserve"> 5118</w:t>
            </w: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107,0</w:t>
            </w:r>
          </w:p>
        </w:tc>
      </w:tr>
      <w:tr w:rsidR="006F3217" w:rsidRPr="00330831" w:rsidTr="008C3985">
        <w:trPr>
          <w:cantSplit/>
          <w:trHeight w:val="216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390B8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30831">
              <w:rPr>
                <w:rFonts w:cs="Arial"/>
                <w:color w:val="000000"/>
                <w:sz w:val="20"/>
                <w:szCs w:val="20"/>
              </w:rPr>
              <w:t>9</w:t>
            </w:r>
            <w:r>
              <w:rPr>
                <w:rFonts w:cs="Arial"/>
                <w:color w:val="000000"/>
                <w:sz w:val="20"/>
                <w:szCs w:val="20"/>
              </w:rPr>
              <w:t>0</w:t>
            </w:r>
            <w:r w:rsidRPr="00330831">
              <w:rPr>
                <w:rFonts w:cs="Arial"/>
                <w:color w:val="000000"/>
                <w:sz w:val="20"/>
                <w:szCs w:val="20"/>
              </w:rPr>
              <w:t xml:space="preserve"> 0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color w:val="000000"/>
                <w:sz w:val="20"/>
                <w:szCs w:val="20"/>
              </w:rPr>
              <w:t xml:space="preserve"> 5118</w:t>
            </w: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78,0</w:t>
            </w:r>
          </w:p>
        </w:tc>
      </w:tr>
      <w:tr w:rsidR="006F3217" w:rsidTr="008C3985">
        <w:trPr>
          <w:cantSplit/>
          <w:trHeight w:val="902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0A6BE3" w:rsidRDefault="006F3217" w:rsidP="00390B88">
            <w:pPr>
              <w:jc w:val="center"/>
              <w:rPr>
                <w:rFonts w:cs="Arial"/>
                <w:sz w:val="20"/>
                <w:szCs w:val="20"/>
              </w:rPr>
            </w:pPr>
            <w:r w:rsidRPr="000A6BE3">
              <w:rPr>
                <w:rFonts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90 0 00 51180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Default="006F3217" w:rsidP="008B60BA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23,6</w:t>
            </w:r>
          </w:p>
        </w:tc>
      </w:tr>
      <w:tr w:rsidR="006F3217" w:rsidTr="008C3985">
        <w:trPr>
          <w:cantSplit/>
          <w:trHeight w:val="638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Default="006F3217" w:rsidP="00390B8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90 0 00 51180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Default="006F3217" w:rsidP="008B60BA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5,4</w:t>
            </w:r>
          </w:p>
        </w:tc>
      </w:tr>
      <w:tr w:rsidR="006F3217" w:rsidRPr="00330831" w:rsidTr="008C3985">
        <w:trPr>
          <w:cantSplit/>
          <w:trHeight w:val="45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390B8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539,9</w:t>
            </w:r>
          </w:p>
        </w:tc>
      </w:tr>
      <w:tr w:rsidR="006F3217" w:rsidRPr="00330831" w:rsidTr="008C3985">
        <w:trPr>
          <w:cantSplit/>
          <w:trHeight w:val="365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9718FF" w:rsidRDefault="006F3217" w:rsidP="00390B8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718FF">
              <w:rPr>
                <w:rFonts w:cs="Arial"/>
                <w:b/>
                <w:bCs/>
                <w:sz w:val="20"/>
                <w:szCs w:val="20"/>
              </w:rPr>
              <w:lastRenderedPageBreak/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539,9</w:t>
            </w:r>
          </w:p>
        </w:tc>
      </w:tr>
      <w:tr w:rsidR="006F3217" w:rsidRPr="00330831" w:rsidTr="008C3985">
        <w:trPr>
          <w:cantSplit/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65490E" w:rsidRDefault="006F3217" w:rsidP="00390B88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65490E">
              <w:rPr>
                <w:rFonts w:cs="Arial"/>
                <w:bCs/>
                <w:sz w:val="20"/>
                <w:szCs w:val="20"/>
              </w:rPr>
              <w:t xml:space="preserve">Непрограммные направления обеспечения деятельности органов местного самоуправления </w:t>
            </w:r>
          </w:p>
          <w:p w:rsidR="006F3217" w:rsidRPr="0065490E" w:rsidRDefault="006F3217" w:rsidP="00390B88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Cs/>
                <w:sz w:val="20"/>
                <w:szCs w:val="20"/>
              </w:rPr>
              <w:t>Алешниковского</w:t>
            </w:r>
            <w:proofErr w:type="spellEnd"/>
            <w:r>
              <w:rPr>
                <w:rFonts w:cs="Arial"/>
                <w:bCs/>
                <w:sz w:val="20"/>
                <w:szCs w:val="20"/>
              </w:rPr>
              <w:t xml:space="preserve"> сельского</w:t>
            </w:r>
            <w:r w:rsidRPr="0065490E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30831">
              <w:rPr>
                <w:rFonts w:cs="Arial"/>
                <w:color w:val="000000"/>
                <w:sz w:val="20"/>
                <w:szCs w:val="20"/>
              </w:rPr>
              <w:t>99 0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color w:val="000000"/>
                <w:sz w:val="20"/>
                <w:szCs w:val="20"/>
              </w:rPr>
              <w:t xml:space="preserve"> 0000</w:t>
            </w: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539,9</w:t>
            </w:r>
          </w:p>
        </w:tc>
      </w:tr>
      <w:tr w:rsidR="006F3217" w:rsidRPr="00330831" w:rsidTr="008C3985">
        <w:trPr>
          <w:cantSplit/>
          <w:trHeight w:val="39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Default="006F3217" w:rsidP="00390B88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Мероприятия по гражданской обороне, предотвращение ЧС и ликвидация последствий ЧС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76892">
              <w:rPr>
                <w:rFonts w:cs="Arial"/>
                <w:color w:val="000000"/>
                <w:sz w:val="20"/>
                <w:szCs w:val="20"/>
              </w:rPr>
              <w:t>99 0 00 230</w:t>
            </w:r>
            <w:r>
              <w:rPr>
                <w:rFonts w:cs="Arial"/>
                <w:color w:val="000000"/>
                <w:sz w:val="20"/>
                <w:szCs w:val="20"/>
              </w:rPr>
              <w:t>1</w:t>
            </w:r>
            <w:r w:rsidRPr="00776892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217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37,0</w:t>
            </w:r>
          </w:p>
        </w:tc>
      </w:tr>
      <w:tr w:rsidR="006F3217" w:rsidRPr="00330831" w:rsidTr="008C3985">
        <w:trPr>
          <w:cantSplit/>
          <w:trHeight w:val="39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Default="006F3217" w:rsidP="00390B88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776892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76892">
              <w:rPr>
                <w:rFonts w:cs="Arial"/>
                <w:color w:val="000000"/>
                <w:sz w:val="20"/>
                <w:szCs w:val="20"/>
              </w:rPr>
              <w:t>99 0 00 230</w:t>
            </w:r>
            <w:r>
              <w:rPr>
                <w:rFonts w:cs="Arial"/>
                <w:color w:val="000000"/>
                <w:sz w:val="20"/>
                <w:szCs w:val="20"/>
              </w:rPr>
              <w:t>1</w:t>
            </w:r>
            <w:r w:rsidRPr="00776892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217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37,0</w:t>
            </w:r>
          </w:p>
        </w:tc>
      </w:tr>
      <w:tr w:rsidR="006F3217" w:rsidRPr="00330831" w:rsidTr="008C3985">
        <w:trPr>
          <w:cantSplit/>
          <w:trHeight w:val="39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Default="006F3217" w:rsidP="00390B88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Обеспечение </w:t>
            </w:r>
            <w:proofErr w:type="gramStart"/>
            <w:r>
              <w:rPr>
                <w:rFonts w:cs="Arial"/>
                <w:sz w:val="20"/>
                <w:szCs w:val="20"/>
              </w:rPr>
              <w:t>пожарной</w:t>
            </w:r>
            <w:proofErr w:type="gramEnd"/>
          </w:p>
          <w:p w:rsidR="006F3217" w:rsidRDefault="006F3217" w:rsidP="00390B88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30831">
              <w:rPr>
                <w:rFonts w:cs="Arial"/>
                <w:color w:val="000000"/>
                <w:sz w:val="20"/>
                <w:szCs w:val="20"/>
              </w:rPr>
              <w:t xml:space="preserve">99 0 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00 </w:t>
            </w:r>
            <w:r w:rsidRPr="00330831">
              <w:rPr>
                <w:rFonts w:cs="Arial"/>
                <w:color w:val="000000"/>
                <w:sz w:val="20"/>
                <w:szCs w:val="20"/>
              </w:rPr>
              <w:t>230</w:t>
            </w:r>
            <w:r>
              <w:rPr>
                <w:rFonts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502,9</w:t>
            </w:r>
          </w:p>
        </w:tc>
      </w:tr>
      <w:tr w:rsidR="006F3217" w:rsidRPr="00330831" w:rsidTr="008C3985">
        <w:trPr>
          <w:cantSplit/>
          <w:trHeight w:val="675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390B8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30831">
              <w:rPr>
                <w:rFonts w:cs="Arial"/>
                <w:color w:val="000000"/>
                <w:sz w:val="20"/>
                <w:szCs w:val="20"/>
              </w:rPr>
              <w:t>99 0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00 23020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502,9</w:t>
            </w:r>
          </w:p>
        </w:tc>
      </w:tr>
      <w:tr w:rsidR="006F3217" w:rsidRPr="00330831" w:rsidTr="008C3985">
        <w:trPr>
          <w:cantSplit/>
          <w:trHeight w:val="38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390B8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30831"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1 641,7</w:t>
            </w:r>
          </w:p>
        </w:tc>
      </w:tr>
      <w:tr w:rsidR="006F3217" w:rsidRPr="00330831" w:rsidTr="008C3985">
        <w:trPr>
          <w:cantSplit/>
          <w:trHeight w:val="3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390B88">
            <w:pPr>
              <w:jc w:val="center"/>
              <w:rPr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Дорожное хозяйство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1 191,7</w:t>
            </w:r>
          </w:p>
        </w:tc>
      </w:tr>
      <w:tr w:rsidR="006F3217" w:rsidRPr="00330831" w:rsidTr="008C3985">
        <w:trPr>
          <w:cantSplit/>
          <w:trHeight w:val="9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E43980" w:rsidRDefault="006F3217" w:rsidP="00390B88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43980">
              <w:rPr>
                <w:rFonts w:cs="Arial"/>
                <w:bCs/>
                <w:sz w:val="20"/>
                <w:szCs w:val="20"/>
              </w:rPr>
              <w:t xml:space="preserve">Непрограммные направления обеспечения деятельности органов местного самоуправления </w:t>
            </w:r>
          </w:p>
          <w:p w:rsidR="006F3217" w:rsidRPr="00330831" w:rsidRDefault="006F3217" w:rsidP="00390B8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Cs/>
                <w:sz w:val="20"/>
                <w:szCs w:val="20"/>
              </w:rPr>
              <w:t>Алешниковского</w:t>
            </w:r>
            <w:proofErr w:type="spellEnd"/>
            <w:r>
              <w:rPr>
                <w:rFonts w:cs="Arial"/>
                <w:bCs/>
                <w:sz w:val="20"/>
                <w:szCs w:val="20"/>
              </w:rPr>
              <w:t xml:space="preserve"> сельского</w:t>
            </w:r>
            <w:r w:rsidRPr="00E43980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30831">
              <w:rPr>
                <w:rFonts w:cs="Arial"/>
                <w:color w:val="000000"/>
                <w:sz w:val="20"/>
                <w:szCs w:val="20"/>
              </w:rPr>
              <w:t>99</w:t>
            </w:r>
            <w:r>
              <w:rPr>
                <w:rFonts w:cs="Arial"/>
                <w:color w:val="000000"/>
                <w:sz w:val="20"/>
                <w:szCs w:val="20"/>
              </w:rPr>
              <w:t> </w:t>
            </w:r>
            <w:r w:rsidRPr="00330831">
              <w:rPr>
                <w:rFonts w:cs="Arial"/>
                <w:color w:val="000000"/>
                <w:sz w:val="20"/>
                <w:szCs w:val="20"/>
              </w:rPr>
              <w:t>0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00 </w:t>
            </w:r>
            <w:r w:rsidRPr="00330831">
              <w:rPr>
                <w:rFonts w:cs="Arial"/>
                <w:color w:val="000000"/>
                <w:sz w:val="20"/>
                <w:szCs w:val="20"/>
              </w:rPr>
              <w:t>0000</w:t>
            </w: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1 191,7</w:t>
            </w:r>
          </w:p>
        </w:tc>
      </w:tr>
      <w:tr w:rsidR="006F3217" w:rsidRPr="00330831" w:rsidTr="008C3985">
        <w:trPr>
          <w:cantSplit/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390B8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Ремонт и содержание автомобильных дорог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30831">
              <w:rPr>
                <w:rFonts w:cs="Arial"/>
                <w:color w:val="000000"/>
                <w:sz w:val="20"/>
                <w:szCs w:val="20"/>
              </w:rPr>
              <w:t>99 0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color w:val="000000"/>
                <w:sz w:val="20"/>
                <w:szCs w:val="20"/>
              </w:rPr>
              <w:t xml:space="preserve"> 2101</w:t>
            </w: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5D4B8D" w:rsidRDefault="006F3217" w:rsidP="008B60BA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</w:rPr>
              <w:t>890,0</w:t>
            </w:r>
          </w:p>
        </w:tc>
      </w:tr>
      <w:tr w:rsidR="006F3217" w:rsidRPr="00330831" w:rsidTr="008C3985">
        <w:trPr>
          <w:cantSplit/>
          <w:trHeight w:val="6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390B8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30831">
              <w:rPr>
                <w:rFonts w:cs="Arial"/>
                <w:color w:val="000000"/>
                <w:sz w:val="20"/>
                <w:szCs w:val="20"/>
              </w:rPr>
              <w:t>99 0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color w:val="000000"/>
                <w:sz w:val="20"/>
                <w:szCs w:val="20"/>
              </w:rPr>
              <w:t xml:space="preserve"> 2101</w:t>
            </w: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217" w:rsidRPr="005D4B8D" w:rsidRDefault="006F3217" w:rsidP="008B60BA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</w:rPr>
              <w:t>890,0</w:t>
            </w:r>
          </w:p>
        </w:tc>
      </w:tr>
      <w:tr w:rsidR="006F3217" w:rsidRPr="00330831" w:rsidTr="009E7BF3">
        <w:trPr>
          <w:cantSplit/>
          <w:trHeight w:val="42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024F7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Текущее содержание специальной дорожной техники для поддержания её в надлежащем состоянии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Default="006F3217" w:rsidP="008B60BA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Default="006F3217" w:rsidP="008B60BA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F46A5" w:rsidRDefault="006F3217" w:rsidP="008B60BA">
            <w:pPr>
              <w:snapToGrid w:val="0"/>
              <w:jc w:val="center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99 0 00 </w:t>
            </w:r>
            <w:r>
              <w:rPr>
                <w:rFonts w:cs="Arial"/>
                <w:color w:val="000000"/>
                <w:sz w:val="20"/>
                <w:szCs w:val="20"/>
                <w:lang w:val="en-US"/>
              </w:rPr>
              <w:t>S1</w:t>
            </w:r>
            <w:r>
              <w:rPr>
                <w:rFonts w:cs="Arial"/>
                <w:color w:val="000000"/>
                <w:sz w:val="20"/>
                <w:szCs w:val="20"/>
              </w:rPr>
              <w:t>74</w:t>
            </w:r>
            <w:r>
              <w:rPr>
                <w:rFonts w:cs="Arial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217" w:rsidRDefault="006F3217" w:rsidP="008B60BA">
            <w:pPr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217" w:rsidRDefault="006F3217" w:rsidP="008B60BA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300,0</w:t>
            </w:r>
          </w:p>
        </w:tc>
      </w:tr>
      <w:tr w:rsidR="006F3217" w:rsidRPr="00330831" w:rsidTr="009E7BF3">
        <w:trPr>
          <w:cantSplit/>
          <w:trHeight w:val="425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024F7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Default="006F3217" w:rsidP="008B60BA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Default="006F3217" w:rsidP="008B60BA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F46A5" w:rsidRDefault="006F3217" w:rsidP="008B60BA">
            <w:pPr>
              <w:snapToGrid w:val="0"/>
              <w:jc w:val="center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99 0 00 </w:t>
            </w:r>
            <w:r>
              <w:rPr>
                <w:rFonts w:cs="Arial"/>
                <w:color w:val="000000"/>
                <w:sz w:val="20"/>
                <w:szCs w:val="20"/>
                <w:lang w:val="en-US"/>
              </w:rPr>
              <w:t>S1</w:t>
            </w:r>
            <w:r>
              <w:rPr>
                <w:rFonts w:cs="Arial"/>
                <w:color w:val="000000"/>
                <w:sz w:val="20"/>
                <w:szCs w:val="20"/>
              </w:rPr>
              <w:t>74</w:t>
            </w:r>
            <w:r>
              <w:rPr>
                <w:rFonts w:cs="Arial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217" w:rsidRDefault="006F3217" w:rsidP="008B60BA">
            <w:pPr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217" w:rsidRDefault="006F3217" w:rsidP="008B60BA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300,0</w:t>
            </w:r>
          </w:p>
        </w:tc>
      </w:tr>
      <w:tr w:rsidR="006F3217" w:rsidRPr="00330831" w:rsidTr="008C3985">
        <w:trPr>
          <w:cantSplit/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Default="006F3217" w:rsidP="00390B88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Переданные полномочия на реализацию мероприятий, связанных с организацией освещения уличной дорожной сети населенных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Default="006F3217" w:rsidP="008B60BA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Default="006F3217" w:rsidP="008B60BA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F46A5" w:rsidRDefault="006F3217" w:rsidP="008B60BA">
            <w:pPr>
              <w:snapToGrid w:val="0"/>
              <w:jc w:val="center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99 0 00 </w:t>
            </w:r>
            <w:r>
              <w:rPr>
                <w:rFonts w:cs="Arial"/>
                <w:color w:val="000000"/>
                <w:sz w:val="20"/>
                <w:szCs w:val="20"/>
                <w:lang w:val="en-US"/>
              </w:rPr>
              <w:t>S1930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217" w:rsidRDefault="006F3217" w:rsidP="008B60BA">
            <w:pPr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217" w:rsidRPr="005D4B8D" w:rsidRDefault="006F3217" w:rsidP="008B60BA">
            <w:pPr>
              <w:snapToGrid w:val="0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1</w:t>
            </w:r>
            <w:r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  <w:lang w:val="en-US"/>
              </w:rPr>
              <w:t>7</w:t>
            </w:r>
          </w:p>
        </w:tc>
      </w:tr>
      <w:tr w:rsidR="006F3217" w:rsidRPr="00330831" w:rsidTr="008C3985">
        <w:trPr>
          <w:cantSplit/>
          <w:trHeight w:val="25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Default="006F3217" w:rsidP="00390B88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Default="006F3217" w:rsidP="008B60BA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Default="006F3217" w:rsidP="008B60BA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F46A5" w:rsidRDefault="006F3217" w:rsidP="008B60BA">
            <w:pPr>
              <w:snapToGrid w:val="0"/>
              <w:jc w:val="center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99 0 00 </w:t>
            </w:r>
            <w:r>
              <w:rPr>
                <w:rFonts w:cs="Arial"/>
                <w:color w:val="000000"/>
                <w:sz w:val="20"/>
                <w:szCs w:val="20"/>
                <w:lang w:val="en-US"/>
              </w:rPr>
              <w:t>S1930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217" w:rsidRDefault="006F3217" w:rsidP="008B60BA">
            <w:pPr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217" w:rsidRPr="005D4B8D" w:rsidRDefault="006F3217" w:rsidP="008B60BA">
            <w:pPr>
              <w:snapToGrid w:val="0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1</w:t>
            </w:r>
            <w:r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  <w:lang w:val="en-US"/>
              </w:rPr>
              <w:t>7</w:t>
            </w:r>
          </w:p>
        </w:tc>
      </w:tr>
      <w:tr w:rsidR="006F3217" w:rsidRPr="00330831" w:rsidTr="008C3985">
        <w:trPr>
          <w:cantSplit/>
          <w:trHeight w:val="41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FF456A" w:rsidRDefault="006F3217" w:rsidP="00390B88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FF456A" w:rsidRDefault="006F3217" w:rsidP="008B60BA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FF456A" w:rsidRDefault="006F3217" w:rsidP="008B60BA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FF456A" w:rsidRDefault="006F3217" w:rsidP="008B60BA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217" w:rsidRPr="00FF456A" w:rsidRDefault="006F3217" w:rsidP="008B60BA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217" w:rsidRPr="00FF456A" w:rsidRDefault="006F3217" w:rsidP="008B60BA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450,0</w:t>
            </w:r>
          </w:p>
        </w:tc>
      </w:tr>
      <w:tr w:rsidR="006F3217" w:rsidRPr="00330831" w:rsidTr="008C3985">
        <w:trPr>
          <w:cantSplit/>
          <w:trHeight w:val="40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E43980" w:rsidRDefault="006F3217" w:rsidP="00FF456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43980">
              <w:rPr>
                <w:rFonts w:cs="Arial"/>
                <w:bCs/>
                <w:sz w:val="20"/>
                <w:szCs w:val="20"/>
              </w:rPr>
              <w:t xml:space="preserve">Непрограммные направления обеспечения деятельности органов местного самоуправления </w:t>
            </w:r>
          </w:p>
          <w:p w:rsidR="006F3217" w:rsidRPr="00330831" w:rsidRDefault="006F3217" w:rsidP="00FF456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Cs/>
                <w:sz w:val="20"/>
                <w:szCs w:val="20"/>
              </w:rPr>
              <w:t>Алешниковского</w:t>
            </w:r>
            <w:proofErr w:type="spellEnd"/>
            <w:r>
              <w:rPr>
                <w:rFonts w:cs="Arial"/>
                <w:bCs/>
                <w:sz w:val="20"/>
                <w:szCs w:val="20"/>
              </w:rPr>
              <w:t xml:space="preserve"> сельского</w:t>
            </w:r>
            <w:r w:rsidRPr="00E43980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CC1E1B" w:rsidRDefault="006F3217" w:rsidP="008B60B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CC1E1B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CC1E1B" w:rsidRDefault="006F3217" w:rsidP="008B60B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217" w:rsidRPr="00CC1E1B" w:rsidRDefault="006F3217" w:rsidP="008B60BA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217" w:rsidRPr="00CC1E1B" w:rsidRDefault="006F3217" w:rsidP="008B60B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450,0</w:t>
            </w:r>
          </w:p>
        </w:tc>
      </w:tr>
      <w:tr w:rsidR="006F3217" w:rsidRPr="00330831" w:rsidTr="008C3985">
        <w:trPr>
          <w:cantSplit/>
          <w:trHeight w:val="40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Default="006F3217" w:rsidP="00AE390F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Расходы на осуществление переданных полномочий по вопросу утверждения правил землепользования и застройки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CC1E1B" w:rsidRDefault="006F3217" w:rsidP="008B60B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CC1E1B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CC1E1B" w:rsidRDefault="006F3217" w:rsidP="008B60B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99 0 00 20150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217" w:rsidRPr="00CC1E1B" w:rsidRDefault="006F3217" w:rsidP="008B60BA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217" w:rsidRPr="00CC1E1B" w:rsidRDefault="006F3217" w:rsidP="008B60B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450,0</w:t>
            </w:r>
          </w:p>
        </w:tc>
      </w:tr>
      <w:tr w:rsidR="006F3217" w:rsidRPr="00330831" w:rsidTr="008C3985">
        <w:trPr>
          <w:cantSplit/>
          <w:trHeight w:val="40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FF456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CC1E1B" w:rsidRDefault="006F3217" w:rsidP="008B60B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CC1E1B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CC1E1B" w:rsidRDefault="006F3217" w:rsidP="008B60B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99 0 00 20150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217" w:rsidRPr="00CC1E1B" w:rsidRDefault="006F3217" w:rsidP="008B60BA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217" w:rsidRPr="00CC1E1B" w:rsidRDefault="006F3217" w:rsidP="008B60B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450,0</w:t>
            </w:r>
          </w:p>
        </w:tc>
      </w:tr>
      <w:tr w:rsidR="006F3217" w:rsidRPr="00330831" w:rsidTr="008C3985">
        <w:trPr>
          <w:cantSplit/>
          <w:trHeight w:val="20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390B8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Жилищно-коммунальное</w:t>
            </w:r>
            <w:r w:rsidRPr="00330831">
              <w:rPr>
                <w:rFonts w:cs="Arial"/>
                <w:b/>
                <w:bCs/>
                <w:sz w:val="20"/>
                <w:szCs w:val="20"/>
              </w:rPr>
              <w:t xml:space="preserve">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30831"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90B88" w:rsidRDefault="006F3217" w:rsidP="008B60BA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8 553,61723</w:t>
            </w:r>
          </w:p>
        </w:tc>
      </w:tr>
      <w:tr w:rsidR="006F3217" w:rsidTr="008C3985">
        <w:trPr>
          <w:cantSplit/>
          <w:trHeight w:val="363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Default="006F3217" w:rsidP="00390B8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Default="006F3217" w:rsidP="008B60B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87,6</w:t>
            </w:r>
          </w:p>
        </w:tc>
      </w:tr>
      <w:tr w:rsidR="006F3217" w:rsidRPr="00CC1E1B" w:rsidTr="008C3985">
        <w:trPr>
          <w:cantSplit/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E43980" w:rsidRDefault="006F3217" w:rsidP="00390B88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43980">
              <w:rPr>
                <w:rFonts w:cs="Arial"/>
                <w:bCs/>
                <w:sz w:val="20"/>
                <w:szCs w:val="20"/>
              </w:rPr>
              <w:lastRenderedPageBreak/>
              <w:t xml:space="preserve">Непрограммные направления обеспечения деятельности органов местного самоуправления </w:t>
            </w:r>
          </w:p>
          <w:p w:rsidR="006F3217" w:rsidRPr="00330831" w:rsidRDefault="006F3217" w:rsidP="00390B8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Cs/>
                <w:sz w:val="20"/>
                <w:szCs w:val="20"/>
              </w:rPr>
              <w:t>Алешниковского</w:t>
            </w:r>
            <w:proofErr w:type="spellEnd"/>
            <w:r>
              <w:rPr>
                <w:rFonts w:cs="Arial"/>
                <w:bCs/>
                <w:sz w:val="20"/>
                <w:szCs w:val="20"/>
              </w:rPr>
              <w:t xml:space="preserve"> сельского</w:t>
            </w:r>
            <w:r w:rsidRPr="00E43980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CC1E1B" w:rsidRDefault="006F3217" w:rsidP="008B60B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CC1E1B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F3217" w:rsidRPr="00CC1E1B" w:rsidRDefault="006F3217" w:rsidP="008B60B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99 0 00 00000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217" w:rsidRPr="00CC1E1B" w:rsidRDefault="006F3217" w:rsidP="008B60BA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CC1E1B" w:rsidRDefault="006F3217" w:rsidP="008B60B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87,6</w:t>
            </w:r>
          </w:p>
        </w:tc>
      </w:tr>
      <w:tr w:rsidR="006F3217" w:rsidTr="008C3985">
        <w:trPr>
          <w:cantSplit/>
          <w:trHeight w:val="3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E43980" w:rsidRDefault="006F3217" w:rsidP="00390B88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CC1E1B" w:rsidRDefault="006F3217" w:rsidP="008B60B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CC1E1B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217" w:rsidRPr="00CC1E1B" w:rsidRDefault="006F3217" w:rsidP="008B60B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99 0 00 25010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217" w:rsidRPr="00CC1E1B" w:rsidRDefault="006F3217" w:rsidP="008B60BA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Default="006F3217" w:rsidP="008B60B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87,6</w:t>
            </w:r>
          </w:p>
        </w:tc>
      </w:tr>
      <w:tr w:rsidR="006F3217" w:rsidRPr="00CC1E1B" w:rsidTr="008C3985">
        <w:trPr>
          <w:cantSplit/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390B8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CC1E1B" w:rsidRDefault="006F3217" w:rsidP="008B60B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CC1E1B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217" w:rsidRPr="00CC1E1B" w:rsidRDefault="006F3217" w:rsidP="008B60B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99 0 00 25010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217" w:rsidRPr="00CC1E1B" w:rsidRDefault="006F3217" w:rsidP="008B60BA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CC1E1B" w:rsidRDefault="006F3217" w:rsidP="008B60B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71,1</w:t>
            </w:r>
          </w:p>
        </w:tc>
      </w:tr>
      <w:tr w:rsidR="006F3217" w:rsidRPr="00CC1E1B" w:rsidTr="008C3985">
        <w:trPr>
          <w:cantSplit/>
          <w:trHeight w:val="28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CC1E1B" w:rsidRDefault="006F3217" w:rsidP="00390B88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CC1E1B" w:rsidRDefault="006F3217" w:rsidP="008B60B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CC1E1B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F3217" w:rsidRPr="00CC1E1B" w:rsidRDefault="006F3217" w:rsidP="008B60B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99 0 00 25010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217" w:rsidRPr="00CC1E1B" w:rsidRDefault="006F3217" w:rsidP="008B60BA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CC1E1B" w:rsidRDefault="006F3217" w:rsidP="008B60B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16,5</w:t>
            </w:r>
          </w:p>
        </w:tc>
      </w:tr>
      <w:tr w:rsidR="006F3217" w:rsidRPr="00FE012C" w:rsidTr="008C3985">
        <w:trPr>
          <w:cantSplit/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FE012C" w:rsidRDefault="006F3217" w:rsidP="00390B8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FE012C" w:rsidRDefault="006F3217" w:rsidP="008B60B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FE012C" w:rsidRDefault="006F3217" w:rsidP="008B60BA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F3217" w:rsidRPr="00FE012C" w:rsidRDefault="006F3217" w:rsidP="008B60B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217" w:rsidRPr="00FE012C" w:rsidRDefault="006F3217" w:rsidP="008B60BA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FE012C" w:rsidRDefault="006F3217" w:rsidP="008B60B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493,6</w:t>
            </w:r>
          </w:p>
        </w:tc>
      </w:tr>
      <w:tr w:rsidR="006F3217" w:rsidRPr="00FE012C" w:rsidTr="008C3985">
        <w:trPr>
          <w:cantSplit/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F56DE" w:rsidRDefault="006F3217" w:rsidP="00390B88">
            <w:pPr>
              <w:jc w:val="center"/>
              <w:rPr>
                <w:rFonts w:cs="Arial"/>
                <w:sz w:val="20"/>
                <w:szCs w:val="20"/>
              </w:rPr>
            </w:pPr>
            <w:r w:rsidRPr="003F56DE">
              <w:rPr>
                <w:rFonts w:cs="Arial"/>
                <w:sz w:val="20"/>
                <w:szCs w:val="20"/>
              </w:rPr>
              <w:t xml:space="preserve">Непрограммные направления обеспечения деятельности органов местного самоуправления </w:t>
            </w:r>
            <w:proofErr w:type="spellStart"/>
            <w:r>
              <w:rPr>
                <w:rFonts w:cs="Arial"/>
                <w:sz w:val="20"/>
                <w:szCs w:val="20"/>
              </w:rPr>
              <w:t>Алешниковского</w:t>
            </w:r>
            <w:proofErr w:type="spellEnd"/>
            <w:r w:rsidRPr="003F56DE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сельского</w:t>
            </w:r>
            <w:r w:rsidRPr="003F56DE">
              <w:rPr>
                <w:rFonts w:cs="Arial"/>
                <w:sz w:val="20"/>
                <w:szCs w:val="20"/>
              </w:rPr>
              <w:t xml:space="preserve">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FE012C" w:rsidRDefault="006F3217" w:rsidP="008B60B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FE012C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F3217" w:rsidRPr="00FE012C" w:rsidRDefault="006F3217" w:rsidP="008B60B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99 0 00 00000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217" w:rsidRPr="00FE012C" w:rsidRDefault="006F3217" w:rsidP="008B60BA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FE012C" w:rsidRDefault="006F3217" w:rsidP="008B60B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493,6</w:t>
            </w:r>
          </w:p>
        </w:tc>
      </w:tr>
      <w:tr w:rsidR="006F3217" w:rsidTr="008C3985">
        <w:trPr>
          <w:cantSplit/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E43980" w:rsidRDefault="006F3217" w:rsidP="00390B88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Расходы по переданным полномочиям в сфере ЖКХ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5A0078" w:rsidRDefault="006F3217" w:rsidP="008B60B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5A0078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F3217" w:rsidRDefault="006F3217" w:rsidP="008B60B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99 0 00 20110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217" w:rsidRPr="005A0078" w:rsidRDefault="006F3217" w:rsidP="008B60BA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Default="006F3217" w:rsidP="008B60B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493,6</w:t>
            </w:r>
          </w:p>
        </w:tc>
      </w:tr>
      <w:tr w:rsidR="006F3217" w:rsidTr="008C3985">
        <w:trPr>
          <w:cantSplit/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1093C" w:rsidRDefault="006F3217" w:rsidP="00390B88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Default="006F3217" w:rsidP="008B60B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F3217" w:rsidRDefault="006F3217" w:rsidP="008B60B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99 0 00 20110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217" w:rsidRPr="005A0078" w:rsidRDefault="006F3217" w:rsidP="008B60BA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Default="006F3217" w:rsidP="008B60B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493,6</w:t>
            </w:r>
          </w:p>
        </w:tc>
      </w:tr>
      <w:tr w:rsidR="006F3217" w:rsidRPr="00330831" w:rsidTr="008C3985">
        <w:trPr>
          <w:cantSplit/>
          <w:trHeight w:val="196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390B8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2657BF" w:rsidRDefault="006F3217" w:rsidP="008B60B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1 141,01723</w:t>
            </w:r>
          </w:p>
        </w:tc>
      </w:tr>
      <w:tr w:rsidR="006F3217" w:rsidRPr="00330831" w:rsidTr="008C3985">
        <w:trPr>
          <w:cantSplit/>
          <w:trHeight w:val="134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E148B" w:rsidRDefault="006F3217" w:rsidP="00390B88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Муниципальная программа «Содержание объектов благоустройства на территории </w:t>
            </w:r>
            <w:proofErr w:type="spellStart"/>
            <w:r>
              <w:rPr>
                <w:rFonts w:cs="Arial"/>
                <w:bCs/>
                <w:sz w:val="20"/>
                <w:szCs w:val="20"/>
              </w:rPr>
              <w:t>Алешниковского</w:t>
            </w:r>
            <w:proofErr w:type="spellEnd"/>
            <w:r>
              <w:rPr>
                <w:rFonts w:cs="Arial"/>
                <w:bCs/>
                <w:sz w:val="20"/>
                <w:szCs w:val="20"/>
              </w:rPr>
              <w:t xml:space="preserve"> сельского поселения на 202</w:t>
            </w:r>
            <w:r w:rsidRPr="00390B88">
              <w:rPr>
                <w:rFonts w:cs="Arial"/>
                <w:bCs/>
                <w:sz w:val="20"/>
                <w:szCs w:val="20"/>
              </w:rPr>
              <w:t>3</w:t>
            </w:r>
            <w:r>
              <w:rPr>
                <w:rFonts w:cs="Arial"/>
                <w:bCs/>
                <w:sz w:val="20"/>
                <w:szCs w:val="20"/>
              </w:rPr>
              <w:t xml:space="preserve"> год»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E148B" w:rsidRDefault="006F3217" w:rsidP="008B60B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E148B" w:rsidRDefault="006F3217" w:rsidP="008B60B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E148B" w:rsidRDefault="006F3217" w:rsidP="008B60B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02 0 00 00000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E148B" w:rsidRDefault="006F3217" w:rsidP="008B60BA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E148B" w:rsidRDefault="006F3217" w:rsidP="008B60B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333,33340</w:t>
            </w:r>
          </w:p>
        </w:tc>
      </w:tr>
      <w:tr w:rsidR="006F3217" w:rsidRPr="00330831" w:rsidTr="008C3985">
        <w:trPr>
          <w:cantSplit/>
          <w:trHeight w:val="134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Default="006F3217" w:rsidP="00390B88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Содержание объектов </w:t>
            </w:r>
          </w:p>
          <w:p w:rsidR="006F3217" w:rsidRPr="003E148B" w:rsidRDefault="006F3217" w:rsidP="00390B88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благоустройства общественных территорий для поддержания их в надлежащем состоянии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E148B" w:rsidRDefault="006F3217" w:rsidP="008B60B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E148B" w:rsidRDefault="006F3217" w:rsidP="008B60B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E148B" w:rsidRDefault="006F3217" w:rsidP="008B60B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02 0 01 </w:t>
            </w:r>
            <w:r>
              <w:rPr>
                <w:rFonts w:cs="Arial"/>
                <w:bCs/>
                <w:sz w:val="20"/>
                <w:szCs w:val="20"/>
                <w:lang w:val="en-US"/>
              </w:rPr>
              <w:t>S</w:t>
            </w:r>
            <w:r>
              <w:rPr>
                <w:rFonts w:cs="Arial"/>
                <w:bCs/>
                <w:sz w:val="20"/>
                <w:szCs w:val="20"/>
              </w:rPr>
              <w:t>2270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E148B" w:rsidRDefault="006F3217" w:rsidP="008B60BA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E148B" w:rsidRDefault="006F3217" w:rsidP="008B60B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333,33340</w:t>
            </w:r>
          </w:p>
        </w:tc>
      </w:tr>
      <w:tr w:rsidR="006F3217" w:rsidRPr="00330831" w:rsidTr="008C3985">
        <w:trPr>
          <w:cantSplit/>
          <w:trHeight w:val="134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1093C" w:rsidRDefault="006F3217" w:rsidP="00390B88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E148B" w:rsidRDefault="006F3217" w:rsidP="008B60B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E148B" w:rsidRDefault="006F3217" w:rsidP="008B60B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E148B" w:rsidRDefault="006F3217" w:rsidP="008B60BA">
            <w:pPr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02 0 01 </w:t>
            </w:r>
            <w:r>
              <w:rPr>
                <w:rFonts w:cs="Arial"/>
                <w:bCs/>
                <w:sz w:val="20"/>
                <w:szCs w:val="20"/>
                <w:lang w:val="en-US"/>
              </w:rPr>
              <w:t>S2270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E148B" w:rsidRDefault="006F3217" w:rsidP="008B60BA">
            <w:pPr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E148B" w:rsidRDefault="006F3217" w:rsidP="008B60B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333,33340</w:t>
            </w:r>
          </w:p>
        </w:tc>
      </w:tr>
      <w:tr w:rsidR="006F3217" w:rsidRPr="003F56DE" w:rsidTr="008C3985">
        <w:trPr>
          <w:cantSplit/>
          <w:trHeight w:val="45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F56DE" w:rsidRDefault="006F3217" w:rsidP="00390B88">
            <w:pPr>
              <w:jc w:val="center"/>
              <w:rPr>
                <w:rFonts w:cs="Arial"/>
                <w:sz w:val="20"/>
                <w:szCs w:val="20"/>
              </w:rPr>
            </w:pPr>
            <w:r w:rsidRPr="003F56DE">
              <w:rPr>
                <w:rFonts w:cs="Arial"/>
                <w:sz w:val="20"/>
                <w:szCs w:val="20"/>
              </w:rPr>
              <w:t xml:space="preserve">Непрограммные направления обеспечения деятельности органов местного самоуправления </w:t>
            </w:r>
            <w:proofErr w:type="spellStart"/>
            <w:r>
              <w:rPr>
                <w:rFonts w:cs="Arial"/>
                <w:sz w:val="20"/>
                <w:szCs w:val="20"/>
              </w:rPr>
              <w:t>Алешниковского</w:t>
            </w:r>
            <w:proofErr w:type="spellEnd"/>
            <w:r w:rsidRPr="003F56DE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сельского</w:t>
            </w:r>
            <w:r w:rsidRPr="003F56DE">
              <w:rPr>
                <w:rFonts w:cs="Arial"/>
                <w:sz w:val="20"/>
                <w:szCs w:val="20"/>
              </w:rPr>
              <w:t xml:space="preserve">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F56DE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 w:rsidRPr="003F56DE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F56DE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 w:rsidRPr="003F56DE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F56DE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 w:rsidRPr="003F56DE">
              <w:rPr>
                <w:rFonts w:cs="Arial"/>
                <w:sz w:val="20"/>
                <w:szCs w:val="20"/>
              </w:rPr>
              <w:t>99 0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F56DE">
              <w:rPr>
                <w:rFonts w:cs="Arial"/>
                <w:sz w:val="20"/>
                <w:szCs w:val="20"/>
              </w:rPr>
              <w:t xml:space="preserve"> 0000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F56DE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2657BF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807,68383</w:t>
            </w:r>
          </w:p>
        </w:tc>
      </w:tr>
      <w:tr w:rsidR="006F3217" w:rsidRPr="00330831" w:rsidTr="008C3985">
        <w:trPr>
          <w:cantSplit/>
          <w:trHeight w:val="88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390B8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Организация уличного освещения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99 0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2503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255,7</w:t>
            </w:r>
          </w:p>
        </w:tc>
      </w:tr>
      <w:tr w:rsidR="006F3217" w:rsidRPr="00330831" w:rsidTr="008C3985">
        <w:trPr>
          <w:cantSplit/>
          <w:trHeight w:val="88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Default="006F3217" w:rsidP="00390B8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99 0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2503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42,8</w:t>
            </w:r>
          </w:p>
        </w:tc>
      </w:tr>
      <w:tr w:rsidR="006F3217" w:rsidRPr="00330831" w:rsidTr="008C3985">
        <w:trPr>
          <w:cantSplit/>
          <w:trHeight w:val="18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Default="006F3217" w:rsidP="00390B88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99 0</w:t>
            </w:r>
            <w:r>
              <w:rPr>
                <w:rFonts w:cs="Arial"/>
                <w:sz w:val="20"/>
                <w:szCs w:val="20"/>
              </w:rPr>
              <w:t xml:space="preserve"> 00 </w:t>
            </w:r>
            <w:r w:rsidRPr="00330831">
              <w:rPr>
                <w:rFonts w:cs="Arial"/>
                <w:sz w:val="20"/>
                <w:szCs w:val="20"/>
              </w:rPr>
              <w:t>2503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212,9</w:t>
            </w:r>
          </w:p>
        </w:tc>
      </w:tr>
      <w:tr w:rsidR="006F3217" w:rsidTr="008C3985">
        <w:trPr>
          <w:cantSplit/>
          <w:trHeight w:val="385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390B8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99 0 00 25070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25,9</w:t>
            </w:r>
          </w:p>
        </w:tc>
      </w:tr>
      <w:tr w:rsidR="006F3217" w:rsidTr="008C3985">
        <w:trPr>
          <w:cantSplit/>
          <w:trHeight w:val="563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390B8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99 0 00 25070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25,9</w:t>
            </w:r>
          </w:p>
        </w:tc>
      </w:tr>
      <w:tr w:rsidR="006F3217" w:rsidRPr="00330831" w:rsidTr="008C3985">
        <w:trPr>
          <w:cantSplit/>
          <w:trHeight w:val="48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390B8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99 0</w:t>
            </w:r>
            <w:r>
              <w:rPr>
                <w:rFonts w:cs="Arial"/>
                <w:sz w:val="20"/>
                <w:szCs w:val="20"/>
              </w:rPr>
              <w:t xml:space="preserve"> 00 </w:t>
            </w:r>
            <w:r w:rsidRPr="00330831">
              <w:rPr>
                <w:rFonts w:cs="Arial"/>
                <w:sz w:val="20"/>
                <w:szCs w:val="20"/>
              </w:rPr>
              <w:t>250</w:t>
            </w:r>
            <w:r>
              <w:rPr>
                <w:rFonts w:cs="Arial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2657BF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492,75043</w:t>
            </w:r>
          </w:p>
        </w:tc>
      </w:tr>
      <w:tr w:rsidR="006F3217" w:rsidRPr="00330831" w:rsidTr="008C3985">
        <w:trPr>
          <w:cantSplit/>
          <w:trHeight w:val="675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90 0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25080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7B12B6" w:rsidRDefault="006F3217" w:rsidP="008B60BA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</w:rPr>
              <w:t xml:space="preserve"> 28,0</w:t>
            </w:r>
          </w:p>
        </w:tc>
      </w:tr>
      <w:tr w:rsidR="006F3217" w:rsidRPr="00330831" w:rsidTr="008C3985">
        <w:trPr>
          <w:cantSplit/>
          <w:trHeight w:val="675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0A6BE3" w:rsidRDefault="006F3217" w:rsidP="00DA79FF">
            <w:pPr>
              <w:jc w:val="center"/>
              <w:rPr>
                <w:rFonts w:cs="Arial"/>
                <w:sz w:val="20"/>
                <w:szCs w:val="20"/>
              </w:rPr>
            </w:pPr>
            <w:r w:rsidRPr="000A6BE3">
              <w:rPr>
                <w:rFonts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90 0 00 25080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CC3406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8,5</w:t>
            </w:r>
          </w:p>
        </w:tc>
      </w:tr>
      <w:tr w:rsidR="006F3217" w:rsidRPr="00330831" w:rsidTr="008C3985">
        <w:trPr>
          <w:cantSplit/>
          <w:trHeight w:val="675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390B8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99 0</w:t>
            </w:r>
            <w:r>
              <w:rPr>
                <w:rFonts w:cs="Arial"/>
                <w:sz w:val="20"/>
                <w:szCs w:val="20"/>
              </w:rPr>
              <w:t xml:space="preserve"> 00 </w:t>
            </w:r>
            <w:r w:rsidRPr="00330831">
              <w:rPr>
                <w:rFonts w:cs="Arial"/>
                <w:sz w:val="20"/>
                <w:szCs w:val="20"/>
              </w:rPr>
              <w:t>250</w:t>
            </w:r>
            <w:r>
              <w:rPr>
                <w:rFonts w:cs="Arial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2657BF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456,25043</w:t>
            </w:r>
          </w:p>
        </w:tc>
      </w:tr>
      <w:tr w:rsidR="006F3217" w:rsidRPr="00330831" w:rsidTr="008C3985">
        <w:trPr>
          <w:cantSplit/>
          <w:trHeight w:val="675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Default="006F3217" w:rsidP="00976BBF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 xml:space="preserve">Расходы по передаче части  полномочий по решению вопросов местного значения в части </w:t>
            </w:r>
            <w:proofErr w:type="spellStart"/>
            <w:r>
              <w:rPr>
                <w:rFonts w:cs="Arial"/>
                <w:sz w:val="20"/>
                <w:szCs w:val="20"/>
              </w:rPr>
              <w:t>софинансирования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расходных обязательств на реализацию мероприятий по содержанию </w:t>
            </w:r>
          </w:p>
          <w:p w:rsidR="006F3217" w:rsidRDefault="006F3217" w:rsidP="00976BBF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объектов благоустройства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650B90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99 0 00 </w:t>
            </w:r>
            <w:r>
              <w:rPr>
                <w:rFonts w:cs="Arial"/>
                <w:sz w:val="20"/>
                <w:szCs w:val="20"/>
                <w:lang w:val="en-US"/>
              </w:rPr>
              <w:t>S</w:t>
            </w:r>
            <w:r>
              <w:rPr>
                <w:rFonts w:cs="Arial"/>
                <w:sz w:val="20"/>
                <w:szCs w:val="20"/>
              </w:rPr>
              <w:t>2270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33,33340</w:t>
            </w:r>
          </w:p>
        </w:tc>
      </w:tr>
      <w:tr w:rsidR="006F3217" w:rsidRPr="00330831" w:rsidTr="008C3985">
        <w:trPr>
          <w:cantSplit/>
          <w:trHeight w:val="134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CC1E1B" w:rsidRDefault="006F3217" w:rsidP="00976BBF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650B90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99 0 00 </w:t>
            </w:r>
            <w:r>
              <w:rPr>
                <w:rFonts w:cs="Arial"/>
                <w:sz w:val="20"/>
                <w:szCs w:val="20"/>
                <w:lang w:val="en-US"/>
              </w:rPr>
              <w:t>S</w:t>
            </w:r>
            <w:r>
              <w:rPr>
                <w:rFonts w:cs="Arial"/>
                <w:sz w:val="20"/>
                <w:szCs w:val="20"/>
              </w:rPr>
              <w:t>2270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33,33340</w:t>
            </w:r>
          </w:p>
        </w:tc>
      </w:tr>
      <w:tr w:rsidR="006F3217" w:rsidRPr="00330831" w:rsidTr="008C3985">
        <w:trPr>
          <w:cantSplit/>
          <w:trHeight w:val="357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390B8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6 831,4</w:t>
            </w:r>
          </w:p>
        </w:tc>
      </w:tr>
      <w:tr w:rsidR="006F3217" w:rsidRPr="00330831" w:rsidTr="008C3985">
        <w:trPr>
          <w:cantSplit/>
          <w:trHeight w:val="9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DB7B82" w:rsidRDefault="006F3217" w:rsidP="00390B88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DB7B82">
              <w:rPr>
                <w:rFonts w:cs="Arial"/>
                <w:bCs/>
                <w:sz w:val="20"/>
                <w:szCs w:val="20"/>
              </w:rPr>
              <w:t xml:space="preserve">Непрограммные направления обеспечения деятельности органов местного самоуправления </w:t>
            </w:r>
          </w:p>
          <w:p w:rsidR="006F3217" w:rsidRPr="00330831" w:rsidRDefault="006F3217" w:rsidP="00390B8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Cs/>
                <w:sz w:val="20"/>
                <w:szCs w:val="20"/>
              </w:rPr>
              <w:t>Алешниковского</w:t>
            </w:r>
            <w:proofErr w:type="spellEnd"/>
            <w:r>
              <w:rPr>
                <w:rFonts w:cs="Arial"/>
                <w:bCs/>
                <w:sz w:val="20"/>
                <w:szCs w:val="20"/>
              </w:rPr>
              <w:t xml:space="preserve"> сельского</w:t>
            </w:r>
            <w:r w:rsidRPr="00DB7B82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30831">
              <w:rPr>
                <w:rFonts w:cs="Arial"/>
                <w:color w:val="000000"/>
                <w:sz w:val="20"/>
                <w:szCs w:val="20"/>
              </w:rPr>
              <w:t>99 0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color w:val="000000"/>
                <w:sz w:val="20"/>
                <w:szCs w:val="20"/>
              </w:rPr>
              <w:t xml:space="preserve"> 0000</w:t>
            </w: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6 831,4</w:t>
            </w:r>
          </w:p>
        </w:tc>
      </w:tr>
      <w:tr w:rsidR="006F3217" w:rsidTr="008C3985">
        <w:trPr>
          <w:cantSplit/>
          <w:trHeight w:val="48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E43980" w:rsidRDefault="006F3217" w:rsidP="00390B88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Расходы по переданным полномочиям в сфере ЖКХ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5A0078" w:rsidRDefault="006F3217" w:rsidP="008B60B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5A0078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Default="006F3217" w:rsidP="008B60B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99 0 00 20110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5A0078" w:rsidRDefault="006F3217" w:rsidP="008B60BA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217" w:rsidRDefault="006F3217" w:rsidP="008B60B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601,4</w:t>
            </w:r>
          </w:p>
        </w:tc>
      </w:tr>
      <w:tr w:rsidR="006F3217" w:rsidTr="008C3985">
        <w:trPr>
          <w:cantSplit/>
          <w:trHeight w:val="4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1093C" w:rsidRDefault="006F3217" w:rsidP="00390B88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Default="006F3217" w:rsidP="008B60B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Default="006F3217" w:rsidP="008B60B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99 0 00 20110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5A0078" w:rsidRDefault="006F3217" w:rsidP="008B60BA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217" w:rsidRDefault="006F3217" w:rsidP="008B60B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601,4</w:t>
            </w:r>
          </w:p>
        </w:tc>
      </w:tr>
      <w:tr w:rsidR="006F3217" w:rsidRPr="00330831" w:rsidTr="008C3985">
        <w:trPr>
          <w:cantSplit/>
          <w:trHeight w:val="57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390B8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Расходы на обеспечение деятельности (оказание услуг) бюджетных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 xml:space="preserve">99 0 </w:t>
            </w:r>
            <w:r>
              <w:rPr>
                <w:rFonts w:cs="Arial"/>
                <w:sz w:val="20"/>
                <w:szCs w:val="20"/>
              </w:rPr>
              <w:t>00 60070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6 230,0</w:t>
            </w:r>
          </w:p>
        </w:tc>
      </w:tr>
      <w:tr w:rsidR="006F3217" w:rsidRPr="00330831" w:rsidTr="008C3985">
        <w:trPr>
          <w:cantSplit/>
          <w:trHeight w:val="363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390B8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 xml:space="preserve">99 0 </w:t>
            </w:r>
            <w:r>
              <w:rPr>
                <w:rFonts w:cs="Arial"/>
                <w:sz w:val="20"/>
                <w:szCs w:val="20"/>
              </w:rPr>
              <w:t>00 60070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  <w:r w:rsidRPr="00330831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6 230,0</w:t>
            </w:r>
          </w:p>
        </w:tc>
      </w:tr>
      <w:tr w:rsidR="006F3217" w:rsidRPr="00673970" w:rsidTr="008C3985">
        <w:trPr>
          <w:cantSplit/>
          <w:trHeight w:val="22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673970" w:rsidRDefault="006F3217" w:rsidP="00390B88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Образование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673970" w:rsidRDefault="006F3217" w:rsidP="008B60BA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673970" w:rsidRDefault="006F3217" w:rsidP="008B60BA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673970" w:rsidRDefault="006F3217" w:rsidP="008B60BA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673970" w:rsidRDefault="006F3217" w:rsidP="008B60BA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673970" w:rsidRDefault="006F3217" w:rsidP="008B60BA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7,9</w:t>
            </w:r>
          </w:p>
        </w:tc>
      </w:tr>
      <w:tr w:rsidR="006F3217" w:rsidRPr="00673970" w:rsidTr="008C3985">
        <w:trPr>
          <w:cantSplit/>
          <w:trHeight w:val="17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673970" w:rsidRDefault="006F3217" w:rsidP="00390B88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Молодежная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673970" w:rsidRDefault="006F3217" w:rsidP="008B60BA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673970" w:rsidRDefault="006F3217" w:rsidP="008B60BA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673970" w:rsidRDefault="006F3217" w:rsidP="008B60BA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673970" w:rsidRDefault="006F3217" w:rsidP="008B60BA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673970" w:rsidRDefault="006F3217" w:rsidP="008B60BA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7,9</w:t>
            </w:r>
          </w:p>
        </w:tc>
      </w:tr>
      <w:tr w:rsidR="006F3217" w:rsidRPr="00673970" w:rsidTr="008C3985">
        <w:trPr>
          <w:cantSplit/>
          <w:trHeight w:val="363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DB7B82" w:rsidRDefault="006F3217" w:rsidP="00390B88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DB7B82">
              <w:rPr>
                <w:rFonts w:cs="Arial"/>
                <w:bCs/>
                <w:sz w:val="20"/>
                <w:szCs w:val="20"/>
              </w:rPr>
              <w:t xml:space="preserve">Непрограммные направления обеспечения деятельности органов местного самоуправления </w:t>
            </w:r>
          </w:p>
          <w:p w:rsidR="006F3217" w:rsidRPr="00673970" w:rsidRDefault="006F3217" w:rsidP="00390B88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bCs/>
                <w:sz w:val="20"/>
                <w:szCs w:val="20"/>
              </w:rPr>
              <w:t>Алешниковского</w:t>
            </w:r>
            <w:proofErr w:type="spellEnd"/>
            <w:r>
              <w:rPr>
                <w:rFonts w:cs="Arial"/>
                <w:bCs/>
                <w:sz w:val="20"/>
                <w:szCs w:val="20"/>
              </w:rPr>
              <w:t xml:space="preserve"> сельского</w:t>
            </w:r>
            <w:r w:rsidRPr="00DB7B82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673970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673970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673970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673970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673970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7,9</w:t>
            </w:r>
          </w:p>
        </w:tc>
      </w:tr>
      <w:tr w:rsidR="006F3217" w:rsidRPr="00673970" w:rsidTr="008C3985">
        <w:trPr>
          <w:cantSplit/>
          <w:trHeight w:val="363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673970" w:rsidRDefault="006F3217" w:rsidP="00390B8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Мероприятия по молодежной политике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673970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673970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673970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99 0 00 00090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673970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673970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7,9</w:t>
            </w:r>
          </w:p>
        </w:tc>
      </w:tr>
      <w:tr w:rsidR="006F3217" w:rsidRPr="00673970" w:rsidTr="008C3985">
        <w:trPr>
          <w:cantSplit/>
          <w:trHeight w:val="363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673970" w:rsidRDefault="006F3217" w:rsidP="00390B8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673970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673970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673970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99 0 00 00090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673970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673970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7,9</w:t>
            </w:r>
          </w:p>
        </w:tc>
      </w:tr>
      <w:tr w:rsidR="006F3217" w:rsidRPr="00330831" w:rsidTr="008C3985">
        <w:trPr>
          <w:cantSplit/>
          <w:trHeight w:val="165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390B8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Культура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, </w:t>
            </w:r>
            <w:r w:rsidRPr="00330831">
              <w:rPr>
                <w:rFonts w:cs="Arial"/>
                <w:b/>
                <w:bCs/>
                <w:sz w:val="20"/>
                <w:szCs w:val="20"/>
              </w:rPr>
              <w:t>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4 949,85117</w:t>
            </w:r>
          </w:p>
        </w:tc>
      </w:tr>
      <w:tr w:rsidR="006F3217" w:rsidRPr="00330831" w:rsidTr="008C3985">
        <w:trPr>
          <w:cantSplit/>
          <w:trHeight w:val="12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390B8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4 949,85117</w:t>
            </w:r>
          </w:p>
        </w:tc>
      </w:tr>
      <w:tr w:rsidR="006F3217" w:rsidRPr="00330831" w:rsidTr="008C3985">
        <w:trPr>
          <w:cantSplit/>
          <w:trHeight w:val="45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0016DA" w:rsidRDefault="006F3217" w:rsidP="00390B88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0016DA">
              <w:rPr>
                <w:rFonts w:cs="Arial"/>
                <w:bCs/>
                <w:sz w:val="20"/>
                <w:szCs w:val="20"/>
              </w:rPr>
              <w:t xml:space="preserve">Непрограммные направления обеспечения деятельности органов местного самоуправления </w:t>
            </w:r>
          </w:p>
          <w:p w:rsidR="006F3217" w:rsidRPr="000016DA" w:rsidRDefault="006F3217" w:rsidP="00390B88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Cs/>
                <w:sz w:val="20"/>
                <w:szCs w:val="20"/>
              </w:rPr>
              <w:t>Алешниковского</w:t>
            </w:r>
            <w:proofErr w:type="spellEnd"/>
            <w:r>
              <w:rPr>
                <w:rFonts w:cs="Arial"/>
                <w:bCs/>
                <w:sz w:val="20"/>
                <w:szCs w:val="20"/>
              </w:rPr>
              <w:t xml:space="preserve"> сельского</w:t>
            </w:r>
            <w:r w:rsidRPr="000016DA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</w:t>
            </w:r>
            <w:r w:rsidRPr="00330831">
              <w:rPr>
                <w:rFonts w:cs="Arial"/>
                <w:sz w:val="20"/>
                <w:szCs w:val="20"/>
              </w:rPr>
              <w:t xml:space="preserve"> 0 </w:t>
            </w:r>
            <w:r>
              <w:rPr>
                <w:rFonts w:cs="Arial"/>
                <w:sz w:val="20"/>
                <w:szCs w:val="20"/>
              </w:rPr>
              <w:t xml:space="preserve">00 </w:t>
            </w:r>
            <w:r w:rsidRPr="00330831">
              <w:rPr>
                <w:rFonts w:cs="Arial"/>
                <w:sz w:val="20"/>
                <w:szCs w:val="20"/>
              </w:rPr>
              <w:t>0000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4 949,85117</w:t>
            </w:r>
          </w:p>
        </w:tc>
      </w:tr>
      <w:tr w:rsidR="006F3217" w:rsidRPr="00330831" w:rsidTr="008C3985">
        <w:trPr>
          <w:cantSplit/>
          <w:trHeight w:val="45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C46566" w:rsidRDefault="006F3217" w:rsidP="00976BBF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Расходы по </w:t>
            </w:r>
            <w:proofErr w:type="gramStart"/>
            <w:r>
              <w:rPr>
                <w:rFonts w:cs="Arial"/>
                <w:bCs/>
                <w:sz w:val="20"/>
                <w:szCs w:val="20"/>
              </w:rPr>
              <w:t>переданным</w:t>
            </w:r>
            <w:proofErr w:type="gramEnd"/>
            <w:r>
              <w:rPr>
                <w:rFonts w:cs="Arial"/>
                <w:bCs/>
                <w:sz w:val="20"/>
                <w:szCs w:val="20"/>
              </w:rPr>
              <w:t xml:space="preserve"> полномочия в области культуры, в части проведения независимой оценки качества оказания услуг учреждениями культуры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C46566" w:rsidRDefault="006F3217" w:rsidP="008B60B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C46566" w:rsidRDefault="006F3217" w:rsidP="008B60B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217" w:rsidRPr="00EA3441" w:rsidRDefault="006F3217" w:rsidP="008B60B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99 0 00 20130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C46566" w:rsidRDefault="006F3217" w:rsidP="008B60BA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C46566" w:rsidRDefault="006F3217" w:rsidP="008B60B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3</w:t>
            </w:r>
            <w:r>
              <w:rPr>
                <w:rFonts w:cs="Arial"/>
                <w:bCs/>
                <w:sz w:val="20"/>
                <w:szCs w:val="20"/>
              </w:rPr>
              <w:t>,0</w:t>
            </w:r>
          </w:p>
        </w:tc>
      </w:tr>
      <w:tr w:rsidR="006F3217" w:rsidRPr="00330831" w:rsidTr="008C3985">
        <w:trPr>
          <w:cantSplit/>
          <w:trHeight w:val="45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C90542" w:rsidRDefault="006F3217" w:rsidP="00976BBF">
            <w:pPr>
              <w:jc w:val="center"/>
              <w:rPr>
                <w:rFonts w:cs="Arial"/>
                <w:sz w:val="20"/>
                <w:szCs w:val="20"/>
              </w:rPr>
            </w:pPr>
            <w:r w:rsidRPr="00C90542">
              <w:rPr>
                <w:rFonts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C46566" w:rsidRDefault="006F3217" w:rsidP="008B60B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C46566" w:rsidRDefault="006F3217" w:rsidP="008B60B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217" w:rsidRPr="00EA3441" w:rsidRDefault="006F3217" w:rsidP="008B60B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99 0 00 20130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C46566" w:rsidRDefault="006F3217" w:rsidP="008B60B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C46566" w:rsidRDefault="006F3217" w:rsidP="008B60B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3</w:t>
            </w:r>
            <w:r>
              <w:rPr>
                <w:rFonts w:cs="Arial"/>
                <w:bCs/>
                <w:sz w:val="20"/>
                <w:szCs w:val="20"/>
              </w:rPr>
              <w:t>,0</w:t>
            </w:r>
          </w:p>
        </w:tc>
      </w:tr>
      <w:tr w:rsidR="006F3217" w:rsidRPr="00330831" w:rsidTr="008C3985">
        <w:trPr>
          <w:cantSplit/>
          <w:trHeight w:val="45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390B8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Расходы на обеспечение деятельности (оказание услуг) бюджетных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 xml:space="preserve">99 0 </w:t>
            </w:r>
            <w:r>
              <w:rPr>
                <w:rFonts w:cs="Arial"/>
                <w:sz w:val="20"/>
                <w:szCs w:val="20"/>
              </w:rPr>
              <w:t>00</w:t>
            </w:r>
            <w:r w:rsidRPr="00330831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60140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3 340,0</w:t>
            </w:r>
          </w:p>
        </w:tc>
      </w:tr>
      <w:tr w:rsidR="006F3217" w:rsidRPr="00330831" w:rsidTr="008C3985">
        <w:trPr>
          <w:cantSplit/>
          <w:trHeight w:val="477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390B8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99 0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60140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3 340,0</w:t>
            </w:r>
          </w:p>
        </w:tc>
      </w:tr>
      <w:tr w:rsidR="006F3217" w:rsidRPr="00080C93" w:rsidTr="008C3985">
        <w:trPr>
          <w:cantSplit/>
          <w:trHeight w:val="477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Default="006F3217" w:rsidP="00390B88">
            <w:pPr>
              <w:jc w:val="center"/>
              <w:rPr>
                <w:rFonts w:cs="Arial"/>
                <w:sz w:val="20"/>
                <w:szCs w:val="20"/>
              </w:rPr>
            </w:pPr>
            <w:r w:rsidRPr="00FC397E">
              <w:rPr>
                <w:rFonts w:cs="Arial"/>
                <w:sz w:val="20"/>
                <w:szCs w:val="20"/>
              </w:rPr>
              <w:lastRenderedPageBreak/>
              <w:t xml:space="preserve">Расходы по передаче части полномочий </w:t>
            </w:r>
            <w:r>
              <w:rPr>
                <w:rFonts w:cs="Arial"/>
                <w:sz w:val="20"/>
                <w:szCs w:val="20"/>
              </w:rPr>
              <w:t>на реализацию проекта комплексного развития сельских территорий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217" w:rsidRPr="00080C93" w:rsidRDefault="006F3217" w:rsidP="008B60BA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</w:rPr>
              <w:t xml:space="preserve">99 0 00 </w:t>
            </w:r>
            <w:r>
              <w:rPr>
                <w:rFonts w:cs="Arial"/>
                <w:sz w:val="20"/>
                <w:szCs w:val="20"/>
                <w:lang w:val="en-US"/>
              </w:rPr>
              <w:t>L5765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2657BF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1 606,85117</w:t>
            </w:r>
          </w:p>
        </w:tc>
      </w:tr>
      <w:tr w:rsidR="006F3217" w:rsidTr="008C3985">
        <w:trPr>
          <w:cantSplit/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Default="006F3217" w:rsidP="00390B8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08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217" w:rsidRPr="00330831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99 0 00 </w:t>
            </w:r>
            <w:r>
              <w:rPr>
                <w:rFonts w:cs="Arial"/>
                <w:sz w:val="20"/>
                <w:szCs w:val="20"/>
                <w:lang w:val="en-US"/>
              </w:rPr>
              <w:t>L5765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1 606,85117</w:t>
            </w:r>
          </w:p>
        </w:tc>
      </w:tr>
      <w:tr w:rsidR="006F3217" w:rsidRPr="004E4683" w:rsidTr="008C3985">
        <w:trPr>
          <w:cantSplit/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4E4683" w:rsidRDefault="006F3217" w:rsidP="00390B88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4E4683" w:rsidRDefault="006F3217" w:rsidP="008B60BA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4E4683" w:rsidRDefault="006F3217" w:rsidP="008B60BA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217" w:rsidRPr="004E4683" w:rsidRDefault="006F3217" w:rsidP="008B60BA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4E4683" w:rsidRDefault="006F3217" w:rsidP="008B60BA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4E4683" w:rsidRDefault="006F3217" w:rsidP="008B60BA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179,0</w:t>
            </w:r>
          </w:p>
        </w:tc>
      </w:tr>
      <w:tr w:rsidR="006F3217" w:rsidRPr="004E4683" w:rsidTr="008C3985">
        <w:trPr>
          <w:cantSplit/>
          <w:trHeight w:val="353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4E4683" w:rsidRDefault="006F3217" w:rsidP="00390B88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4E4683" w:rsidRDefault="006F3217" w:rsidP="008B60BA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4E4683" w:rsidRDefault="006F3217" w:rsidP="008B60BA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217" w:rsidRPr="004E4683" w:rsidRDefault="006F3217" w:rsidP="008B60BA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4E4683" w:rsidRDefault="006F3217" w:rsidP="008B60BA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4E4683" w:rsidRDefault="006F3217" w:rsidP="008B60BA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179,0</w:t>
            </w:r>
          </w:p>
        </w:tc>
      </w:tr>
      <w:tr w:rsidR="006F3217" w:rsidRPr="00125CF0" w:rsidTr="008C3985">
        <w:trPr>
          <w:cantSplit/>
          <w:trHeight w:val="395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DB7B82" w:rsidRDefault="006F3217" w:rsidP="00390B88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DB7B82">
              <w:rPr>
                <w:rFonts w:cs="Arial"/>
                <w:bCs/>
                <w:sz w:val="20"/>
                <w:szCs w:val="20"/>
              </w:rPr>
              <w:t xml:space="preserve">Непрограммные направления обеспечения деятельности органов местного самоуправления </w:t>
            </w:r>
          </w:p>
          <w:p w:rsidR="006F3217" w:rsidRPr="00125CF0" w:rsidRDefault="006F3217" w:rsidP="00390B88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bCs/>
                <w:sz w:val="20"/>
                <w:szCs w:val="20"/>
              </w:rPr>
              <w:t>Алешниковского</w:t>
            </w:r>
            <w:proofErr w:type="spellEnd"/>
            <w:r>
              <w:rPr>
                <w:rFonts w:cs="Arial"/>
                <w:bCs/>
                <w:sz w:val="20"/>
                <w:szCs w:val="20"/>
              </w:rPr>
              <w:t xml:space="preserve"> сельского</w:t>
            </w:r>
            <w:r w:rsidRPr="00DB7B82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125CF0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125CF0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217" w:rsidRPr="00125CF0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125CF0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125CF0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179,0</w:t>
            </w:r>
          </w:p>
        </w:tc>
      </w:tr>
      <w:tr w:rsidR="006F3217" w:rsidRPr="00125CF0" w:rsidTr="008C3985">
        <w:trPr>
          <w:cantSplit/>
          <w:trHeight w:val="395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Default="006F3217" w:rsidP="00390B8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Пенсионное обеспечение за выслугу лет лиц, замещавших муниципальные должности и должности муниципальной службы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125CF0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125CF0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217" w:rsidRPr="00125CF0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99 0 00 80050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125CF0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125CF0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179,0</w:t>
            </w:r>
          </w:p>
        </w:tc>
      </w:tr>
      <w:tr w:rsidR="006F3217" w:rsidRPr="00125CF0" w:rsidTr="008C3985">
        <w:trPr>
          <w:cantSplit/>
          <w:trHeight w:val="395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125CF0" w:rsidRDefault="006F3217" w:rsidP="00390B8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125CF0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125CF0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217" w:rsidRPr="00125CF0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99 0 00 80050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125CF0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125CF0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179,0</w:t>
            </w:r>
          </w:p>
        </w:tc>
      </w:tr>
      <w:tr w:rsidR="006F3217" w:rsidRPr="00FB11AA" w:rsidTr="008C3985">
        <w:trPr>
          <w:cantSplit/>
          <w:trHeight w:val="405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FB11AA" w:rsidRDefault="006F3217" w:rsidP="00390B88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FB11AA" w:rsidRDefault="006F3217" w:rsidP="008B60BA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FB11AA" w:rsidRDefault="006F3217" w:rsidP="008B60BA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217" w:rsidRPr="00FB11AA" w:rsidRDefault="006F3217" w:rsidP="008B60BA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FB11AA" w:rsidRDefault="006F3217" w:rsidP="008B60BA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CB0088" w:rsidRDefault="006F3217" w:rsidP="008B60BA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sz w:val="20"/>
                <w:szCs w:val="20"/>
              </w:rPr>
              <w:t>147,8</w:t>
            </w:r>
          </w:p>
        </w:tc>
      </w:tr>
      <w:tr w:rsidR="006F3217" w:rsidRPr="00FB11AA" w:rsidTr="008C3985">
        <w:trPr>
          <w:cantSplit/>
          <w:trHeight w:val="423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FB11AA" w:rsidRDefault="006F3217" w:rsidP="00390B88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FB11AA" w:rsidRDefault="006F3217" w:rsidP="008B60BA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FB11AA" w:rsidRDefault="006F3217" w:rsidP="008B60BA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217" w:rsidRPr="00FB11AA" w:rsidRDefault="006F3217" w:rsidP="008B60BA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FB11AA" w:rsidRDefault="006F3217" w:rsidP="008B60BA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CB0088" w:rsidRDefault="006F3217" w:rsidP="008B60BA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sz w:val="20"/>
                <w:szCs w:val="20"/>
              </w:rPr>
              <w:t>147,8</w:t>
            </w:r>
          </w:p>
        </w:tc>
      </w:tr>
      <w:tr w:rsidR="006F3217" w:rsidRPr="00FB11AA" w:rsidTr="008C3985">
        <w:trPr>
          <w:cantSplit/>
          <w:trHeight w:val="395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DB7B82" w:rsidRDefault="006F3217" w:rsidP="00390B88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DB7B82">
              <w:rPr>
                <w:rFonts w:cs="Arial"/>
                <w:bCs/>
                <w:sz w:val="20"/>
                <w:szCs w:val="20"/>
              </w:rPr>
              <w:t xml:space="preserve">Непрограммные направления обеспечения деятельности органов местного самоуправления </w:t>
            </w:r>
          </w:p>
          <w:p w:rsidR="006F3217" w:rsidRPr="00FB11AA" w:rsidRDefault="006F3217" w:rsidP="00390B88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bCs/>
                <w:sz w:val="20"/>
                <w:szCs w:val="20"/>
              </w:rPr>
              <w:t>Алешниковского</w:t>
            </w:r>
            <w:proofErr w:type="spellEnd"/>
            <w:r>
              <w:rPr>
                <w:rFonts w:cs="Arial"/>
                <w:bCs/>
                <w:sz w:val="20"/>
                <w:szCs w:val="20"/>
              </w:rPr>
              <w:t xml:space="preserve"> сельского</w:t>
            </w:r>
            <w:r w:rsidRPr="00DB7B82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FB11AA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FB11AA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217" w:rsidRPr="00FB11AA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FB11AA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CB0088" w:rsidRDefault="006F3217" w:rsidP="008B60BA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</w:rPr>
              <w:t>147,8</w:t>
            </w:r>
          </w:p>
        </w:tc>
      </w:tr>
      <w:tr w:rsidR="006F3217" w:rsidRPr="00FB11AA" w:rsidTr="008C3985">
        <w:trPr>
          <w:cantSplit/>
          <w:trHeight w:val="395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FB11AA" w:rsidRDefault="006F3217" w:rsidP="00390B8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FB11AA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FB11AA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217" w:rsidRPr="00FB11AA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99 0 00 00230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FB11AA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CB0088" w:rsidRDefault="006F3217" w:rsidP="008B60BA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</w:rPr>
              <w:t>147,8</w:t>
            </w:r>
          </w:p>
        </w:tc>
      </w:tr>
      <w:tr w:rsidR="006F3217" w:rsidRPr="00FB11AA" w:rsidTr="008C3985">
        <w:trPr>
          <w:cantSplit/>
          <w:trHeight w:val="348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673970" w:rsidRDefault="006F3217" w:rsidP="00390B8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Премии и гранты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FB11AA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FB11AA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217" w:rsidRPr="00FB11AA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99 0 00 00230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FB11AA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CB0088" w:rsidRDefault="006F3217" w:rsidP="008B60BA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</w:rPr>
              <w:t>6,56</w:t>
            </w:r>
            <w:r>
              <w:rPr>
                <w:rFonts w:cs="Arial"/>
                <w:sz w:val="20"/>
                <w:szCs w:val="20"/>
                <w:lang w:val="en-US"/>
              </w:rPr>
              <w:t>232</w:t>
            </w:r>
          </w:p>
        </w:tc>
      </w:tr>
      <w:tr w:rsidR="006F3217" w:rsidRPr="00FB11AA" w:rsidTr="008C3985">
        <w:trPr>
          <w:cantSplit/>
          <w:trHeight w:val="281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Default="006F3217" w:rsidP="007701B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FB11AA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FB11AA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217" w:rsidRPr="00FB11AA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99 0 00 00230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FB11AA" w:rsidRDefault="006F3217" w:rsidP="008B60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54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217" w:rsidRPr="00CB0088" w:rsidRDefault="006F3217" w:rsidP="008B60BA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  <w:lang w:val="en-US"/>
              </w:rPr>
              <w:t>41</w:t>
            </w:r>
            <w:r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  <w:lang w:val="en-US"/>
              </w:rPr>
              <w:t>23768</w:t>
            </w:r>
          </w:p>
        </w:tc>
      </w:tr>
      <w:tr w:rsidR="00CC3406" w:rsidRPr="00B54E14" w:rsidTr="008C3985">
        <w:trPr>
          <w:cantSplit/>
          <w:trHeight w:val="45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406" w:rsidRPr="00330831" w:rsidRDefault="00CC3406" w:rsidP="00390B8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406" w:rsidRPr="00330831" w:rsidRDefault="00CC3406" w:rsidP="00390B8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406" w:rsidRPr="00330831" w:rsidRDefault="00CC3406" w:rsidP="00390B8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406" w:rsidRPr="00330831" w:rsidRDefault="00CC3406" w:rsidP="00390B8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406" w:rsidRPr="00330831" w:rsidRDefault="00CC3406" w:rsidP="00390B8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406" w:rsidRPr="00CB0088" w:rsidRDefault="00CC3406" w:rsidP="008B60BA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sz w:val="20"/>
                <w:szCs w:val="20"/>
              </w:rPr>
              <w:t>2</w:t>
            </w:r>
            <w:r w:rsidR="00256DE2">
              <w:rPr>
                <w:rFonts w:cs="Arial"/>
                <w:b/>
                <w:sz w:val="20"/>
                <w:szCs w:val="20"/>
              </w:rPr>
              <w:t>0</w:t>
            </w:r>
            <w:r>
              <w:rPr>
                <w:rFonts w:cs="Arial"/>
                <w:b/>
                <w:sz w:val="20"/>
                <w:szCs w:val="20"/>
              </w:rPr>
              <w:t> 9</w:t>
            </w:r>
            <w:r w:rsidR="00256DE2">
              <w:rPr>
                <w:rFonts w:cs="Arial"/>
                <w:b/>
                <w:sz w:val="20"/>
                <w:szCs w:val="20"/>
              </w:rPr>
              <w:t>47</w:t>
            </w:r>
            <w:r>
              <w:rPr>
                <w:rFonts w:cs="Arial"/>
                <w:b/>
                <w:sz w:val="20"/>
                <w:szCs w:val="20"/>
              </w:rPr>
              <w:t>,</w:t>
            </w:r>
            <w:r w:rsidR="00256DE2">
              <w:rPr>
                <w:rFonts w:cs="Arial"/>
                <w:b/>
                <w:sz w:val="20"/>
                <w:szCs w:val="20"/>
              </w:rPr>
              <w:t>7</w:t>
            </w:r>
            <w:r w:rsidR="008B60BA">
              <w:rPr>
                <w:rFonts w:cs="Arial"/>
                <w:b/>
                <w:sz w:val="20"/>
                <w:szCs w:val="20"/>
              </w:rPr>
              <w:t>68</w:t>
            </w:r>
            <w:r>
              <w:rPr>
                <w:rFonts w:cs="Arial"/>
                <w:b/>
                <w:sz w:val="20"/>
                <w:szCs w:val="20"/>
                <w:lang w:val="en-US"/>
              </w:rPr>
              <w:t>40</w:t>
            </w:r>
          </w:p>
        </w:tc>
      </w:tr>
    </w:tbl>
    <w:p w:rsidR="00D645CE" w:rsidRDefault="0099450A" w:rsidP="0099450A">
      <w:pPr>
        <w:jc w:val="both"/>
        <w:rPr>
          <w:color w:val="000000"/>
        </w:rPr>
      </w:pPr>
      <w:r>
        <w:rPr>
          <w:color w:val="000000"/>
        </w:rPr>
        <w:t xml:space="preserve">     </w:t>
      </w:r>
    </w:p>
    <w:p w:rsidR="007E7D37" w:rsidRPr="000207CF" w:rsidRDefault="0099450A" w:rsidP="0099450A">
      <w:pPr>
        <w:jc w:val="both"/>
        <w:rPr>
          <w:color w:val="000000"/>
        </w:rPr>
      </w:pPr>
      <w:r>
        <w:rPr>
          <w:color w:val="000000"/>
        </w:rPr>
        <w:t>1.</w:t>
      </w:r>
      <w:r w:rsidR="000207CF">
        <w:rPr>
          <w:color w:val="000000"/>
        </w:rPr>
        <w:t>6</w:t>
      </w:r>
      <w:r>
        <w:rPr>
          <w:color w:val="000000"/>
        </w:rPr>
        <w:t xml:space="preserve">.Приложение №9 «Распределение бюджетных ассигнований по разделам, подразделам, целевым статьям и видам расходов бюджета в составе ведомственной структуры расходов  бюджета </w:t>
      </w:r>
      <w:proofErr w:type="spellStart"/>
      <w:r>
        <w:rPr>
          <w:color w:val="000000"/>
        </w:rPr>
        <w:t>Алешниковского</w:t>
      </w:r>
      <w:proofErr w:type="spellEnd"/>
      <w:r>
        <w:rPr>
          <w:color w:val="000000"/>
        </w:rPr>
        <w:t xml:space="preserve"> сельского поселения на 20</w:t>
      </w:r>
      <w:r w:rsidR="007801F9">
        <w:rPr>
          <w:color w:val="000000"/>
        </w:rPr>
        <w:t>2</w:t>
      </w:r>
      <w:r w:rsidR="005353E7">
        <w:rPr>
          <w:color w:val="000000"/>
        </w:rPr>
        <w:t>3</w:t>
      </w:r>
      <w:r>
        <w:rPr>
          <w:color w:val="000000"/>
        </w:rPr>
        <w:t xml:space="preserve"> год» изложить в следующей редакции:</w:t>
      </w:r>
    </w:p>
    <w:tbl>
      <w:tblPr>
        <w:tblW w:w="151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"/>
        <w:gridCol w:w="996"/>
        <w:gridCol w:w="992"/>
        <w:gridCol w:w="992"/>
        <w:gridCol w:w="272"/>
        <w:gridCol w:w="720"/>
        <w:gridCol w:w="130"/>
        <w:gridCol w:w="862"/>
        <w:gridCol w:w="130"/>
        <w:gridCol w:w="862"/>
        <w:gridCol w:w="131"/>
        <w:gridCol w:w="1701"/>
        <w:gridCol w:w="992"/>
        <w:gridCol w:w="1417"/>
        <w:gridCol w:w="4964"/>
      </w:tblGrid>
      <w:tr w:rsidR="00803248" w:rsidTr="008C3985">
        <w:trPr>
          <w:gridBefore w:val="1"/>
          <w:wBefore w:w="9" w:type="dxa"/>
          <w:cantSplit/>
          <w:trHeight w:val="255"/>
        </w:trPr>
        <w:tc>
          <w:tcPr>
            <w:tcW w:w="996" w:type="dxa"/>
          </w:tcPr>
          <w:p w:rsidR="00803248" w:rsidRDefault="00803248" w:rsidP="00B3775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803248" w:rsidRDefault="00803248" w:rsidP="00B3775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803248" w:rsidRDefault="00803248" w:rsidP="00431C3A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803248" w:rsidRDefault="00803248" w:rsidP="00431C3A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803248" w:rsidRDefault="00803248" w:rsidP="00431C3A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803248" w:rsidRDefault="00803248" w:rsidP="00431C3A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205" w:type="dxa"/>
            <w:gridSpan w:val="5"/>
            <w:noWrap/>
            <w:vAlign w:val="bottom"/>
            <w:hideMark/>
          </w:tcPr>
          <w:p w:rsidR="00803248" w:rsidRDefault="00803248" w:rsidP="00803248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                                   </w:t>
            </w:r>
            <w:r w:rsidR="00D645CE">
              <w:rPr>
                <w:rFonts w:cs="Arial"/>
                <w:sz w:val="16"/>
                <w:szCs w:val="16"/>
              </w:rPr>
              <w:t xml:space="preserve">                   </w:t>
            </w:r>
            <w:r>
              <w:rPr>
                <w:rFonts w:cs="Arial"/>
                <w:sz w:val="16"/>
                <w:szCs w:val="16"/>
              </w:rPr>
              <w:t xml:space="preserve"> (тыс. рублей)</w:t>
            </w:r>
          </w:p>
        </w:tc>
      </w:tr>
      <w:tr w:rsidR="00803248" w:rsidRPr="00330831" w:rsidTr="008C3985">
        <w:tblPrEx>
          <w:tblLook w:val="0000" w:firstRow="0" w:lastRow="0" w:firstColumn="0" w:lastColumn="0" w:noHBand="0" w:noVBand="0"/>
        </w:tblPrEx>
        <w:trPr>
          <w:gridAfter w:val="1"/>
          <w:wAfter w:w="4964" w:type="dxa"/>
          <w:cantSplit/>
          <w:trHeight w:val="450"/>
        </w:trPr>
        <w:tc>
          <w:tcPr>
            <w:tcW w:w="3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03248" w:rsidRPr="00330831" w:rsidRDefault="00803248" w:rsidP="007701BB">
            <w:pPr>
              <w:jc w:val="center"/>
              <w:rPr>
                <w:rFonts w:cs="Arial"/>
              </w:rPr>
            </w:pPr>
            <w:r w:rsidRPr="00330831">
              <w:rPr>
                <w:rFonts w:cs="Arial"/>
              </w:rPr>
              <w:t>Наименование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248" w:rsidRDefault="00803248" w:rsidP="00803248">
            <w:pPr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Ве</w:t>
            </w:r>
            <w:proofErr w:type="spellEnd"/>
          </w:p>
          <w:p w:rsidR="00803248" w:rsidRDefault="00803248" w:rsidP="008032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дом</w:t>
            </w:r>
          </w:p>
          <w:p w:rsidR="00803248" w:rsidRPr="00330831" w:rsidRDefault="00803248" w:rsidP="00803248">
            <w:pPr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ство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3248" w:rsidRPr="00330831" w:rsidRDefault="00803248" w:rsidP="007701BB">
            <w:pPr>
              <w:jc w:val="center"/>
              <w:rPr>
                <w:rFonts w:cs="Arial"/>
              </w:rPr>
            </w:pPr>
            <w:r w:rsidRPr="00330831">
              <w:rPr>
                <w:rFonts w:cs="Arial"/>
              </w:rPr>
              <w:t>Раздел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3248" w:rsidRPr="00330831" w:rsidRDefault="00803248" w:rsidP="007701BB">
            <w:pPr>
              <w:jc w:val="center"/>
              <w:rPr>
                <w:rFonts w:cs="Arial"/>
              </w:rPr>
            </w:pPr>
            <w:r w:rsidRPr="00330831">
              <w:rPr>
                <w:rFonts w:cs="Arial"/>
              </w:rPr>
              <w:t>Подраздел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3248" w:rsidRPr="00330831" w:rsidRDefault="00803248" w:rsidP="007701BB">
            <w:pPr>
              <w:jc w:val="center"/>
              <w:rPr>
                <w:rFonts w:cs="Arial"/>
              </w:rPr>
            </w:pPr>
            <w:r w:rsidRPr="00330831">
              <w:rPr>
                <w:rFonts w:cs="Arial"/>
              </w:rPr>
              <w:t>Целевая статья расходов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3248" w:rsidRPr="00330831" w:rsidRDefault="00803248" w:rsidP="007701BB">
            <w:pPr>
              <w:jc w:val="center"/>
              <w:rPr>
                <w:rFonts w:cs="Arial"/>
              </w:rPr>
            </w:pPr>
            <w:r w:rsidRPr="00330831">
              <w:rPr>
                <w:rFonts w:cs="Arial"/>
              </w:rPr>
              <w:t xml:space="preserve">Вид </w:t>
            </w:r>
            <w:proofErr w:type="spellStart"/>
            <w:proofErr w:type="gramStart"/>
            <w:r w:rsidRPr="00330831">
              <w:rPr>
                <w:rFonts w:cs="Arial"/>
              </w:rPr>
              <w:t>расхо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 w:rsidRPr="00330831">
              <w:rPr>
                <w:rFonts w:cs="Arial"/>
              </w:rPr>
              <w:t>дов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3248" w:rsidRPr="00330831" w:rsidRDefault="00803248" w:rsidP="007701BB">
            <w:pPr>
              <w:jc w:val="center"/>
              <w:rPr>
                <w:rFonts w:cs="Arial"/>
              </w:rPr>
            </w:pPr>
            <w:r w:rsidRPr="00330831">
              <w:rPr>
                <w:rFonts w:cs="Arial"/>
              </w:rPr>
              <w:t>Сумма</w:t>
            </w:r>
          </w:p>
          <w:p w:rsidR="00803248" w:rsidRPr="00330831" w:rsidRDefault="00803248" w:rsidP="007701BB">
            <w:pPr>
              <w:jc w:val="center"/>
              <w:rPr>
                <w:rFonts w:cs="Arial"/>
              </w:rPr>
            </w:pPr>
            <w:r w:rsidRPr="00330831">
              <w:rPr>
                <w:rFonts w:cs="Arial"/>
              </w:rPr>
              <w:t xml:space="preserve">на </w:t>
            </w:r>
            <w:r>
              <w:rPr>
                <w:rFonts w:cs="Arial"/>
              </w:rPr>
              <w:t>2023</w:t>
            </w:r>
            <w:r w:rsidRPr="00330831">
              <w:rPr>
                <w:rFonts w:cs="Arial"/>
              </w:rPr>
              <w:t xml:space="preserve"> год</w:t>
            </w:r>
          </w:p>
        </w:tc>
      </w:tr>
      <w:tr w:rsidR="00803248" w:rsidRPr="00330831" w:rsidTr="008C3985">
        <w:tblPrEx>
          <w:tblLook w:val="0000" w:firstRow="0" w:lastRow="0" w:firstColumn="0" w:lastColumn="0" w:noHBand="0" w:noVBand="0"/>
        </w:tblPrEx>
        <w:trPr>
          <w:gridAfter w:val="1"/>
          <w:wAfter w:w="4964" w:type="dxa"/>
          <w:cantSplit/>
          <w:trHeight w:val="690"/>
        </w:trPr>
        <w:tc>
          <w:tcPr>
            <w:tcW w:w="3261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03248" w:rsidRPr="00330831" w:rsidRDefault="00803248" w:rsidP="007701B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Алешниковского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сельского</w:t>
            </w:r>
            <w:r w:rsidRPr="00330831">
              <w:rPr>
                <w:rFonts w:cs="Arial"/>
                <w:b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03248" w:rsidRPr="00330831" w:rsidRDefault="00803248" w:rsidP="0080324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03248" w:rsidRPr="00330831" w:rsidRDefault="00803248" w:rsidP="007701B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03248" w:rsidRPr="00330831" w:rsidRDefault="00803248" w:rsidP="007701B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03248" w:rsidRPr="00330831" w:rsidRDefault="00803248" w:rsidP="007701B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03248" w:rsidRPr="00330831" w:rsidRDefault="00803248" w:rsidP="007701B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03248" w:rsidRPr="00330831" w:rsidRDefault="00803248" w:rsidP="007701B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DA79FF" w:rsidRPr="009653FD" w:rsidTr="008C3985">
        <w:tblPrEx>
          <w:tblLook w:val="0000" w:firstRow="0" w:lastRow="0" w:firstColumn="0" w:lastColumn="0" w:noHBand="0" w:noVBand="0"/>
        </w:tblPrEx>
        <w:trPr>
          <w:gridAfter w:val="1"/>
          <w:wAfter w:w="4964" w:type="dxa"/>
          <w:cantSplit/>
          <w:trHeight w:val="209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Pr="00330831" w:rsidRDefault="00DA79FF" w:rsidP="007701B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9FF" w:rsidRPr="00330831" w:rsidRDefault="00DA79FF" w:rsidP="0080324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Pr="00826329" w:rsidRDefault="00DA79FF" w:rsidP="00DA79F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US"/>
              </w:rPr>
              <w:t>4</w:t>
            </w:r>
            <w:r>
              <w:rPr>
                <w:rFonts w:cs="Arial"/>
                <w:b/>
                <w:bCs/>
                <w:sz w:val="20"/>
                <w:szCs w:val="20"/>
              </w:rPr>
              <w:t> 821,0</w:t>
            </w:r>
          </w:p>
        </w:tc>
      </w:tr>
      <w:tr w:rsidR="00DA79FF" w:rsidRPr="00330831" w:rsidTr="008C3985">
        <w:tblPrEx>
          <w:tblLook w:val="0000" w:firstRow="0" w:lastRow="0" w:firstColumn="0" w:lastColumn="0" w:noHBand="0" w:noVBand="0"/>
        </w:tblPrEx>
        <w:trPr>
          <w:gridAfter w:val="1"/>
          <w:wAfter w:w="4964" w:type="dxa"/>
          <w:cantSplit/>
          <w:trHeight w:val="735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Pr="00330831" w:rsidRDefault="00DA79FF" w:rsidP="007701B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 xml:space="preserve">Функционирование высшего должностного лица 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субъекта Российской Федерации и </w:t>
            </w:r>
            <w:r w:rsidRPr="00330831">
              <w:rPr>
                <w:rFonts w:cs="Arial"/>
                <w:b/>
                <w:bCs/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9FF" w:rsidRPr="00330831" w:rsidRDefault="00DA79FF" w:rsidP="0080324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7B12B6" w:rsidRDefault="00DA79FF" w:rsidP="00DA79FF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US"/>
              </w:rPr>
              <w:t>970.4</w:t>
            </w:r>
          </w:p>
        </w:tc>
      </w:tr>
      <w:tr w:rsidR="00DA79FF" w:rsidRPr="00330831" w:rsidTr="008C3985">
        <w:tblPrEx>
          <w:tblLook w:val="0000" w:firstRow="0" w:lastRow="0" w:firstColumn="0" w:lastColumn="0" w:noHBand="0" w:noVBand="0"/>
        </w:tblPrEx>
        <w:trPr>
          <w:gridAfter w:val="1"/>
          <w:wAfter w:w="4964" w:type="dxa"/>
          <w:cantSplit/>
          <w:trHeight w:val="900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Pr="00382E54" w:rsidRDefault="00DA79FF" w:rsidP="007701BB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382E54">
              <w:rPr>
                <w:rFonts w:cs="Arial"/>
                <w:bCs/>
                <w:sz w:val="20"/>
                <w:szCs w:val="20"/>
              </w:rPr>
              <w:t xml:space="preserve">Непрограммные направления обеспечения деятельности органов местного самоуправления </w:t>
            </w:r>
            <w:proofErr w:type="spellStart"/>
            <w:r>
              <w:rPr>
                <w:rFonts w:cs="Arial"/>
                <w:bCs/>
                <w:sz w:val="20"/>
                <w:szCs w:val="20"/>
              </w:rPr>
              <w:t>Алешниковского</w:t>
            </w:r>
            <w:proofErr w:type="spellEnd"/>
            <w:r>
              <w:rPr>
                <w:rFonts w:cs="Arial"/>
                <w:bCs/>
                <w:sz w:val="20"/>
                <w:szCs w:val="20"/>
              </w:rPr>
              <w:t xml:space="preserve"> сельского</w:t>
            </w:r>
            <w:r w:rsidRPr="00382E54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9FF" w:rsidRPr="00330831" w:rsidRDefault="00DA79FF" w:rsidP="0080324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 xml:space="preserve">90 0 </w:t>
            </w:r>
            <w:r>
              <w:rPr>
                <w:rFonts w:cs="Arial"/>
                <w:sz w:val="20"/>
                <w:szCs w:val="20"/>
              </w:rPr>
              <w:t xml:space="preserve">00 </w:t>
            </w:r>
            <w:r w:rsidRPr="00330831">
              <w:rPr>
                <w:rFonts w:cs="Arial"/>
                <w:sz w:val="20"/>
                <w:szCs w:val="20"/>
              </w:rPr>
              <w:t>0000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Pr="007B12B6" w:rsidRDefault="00DA79FF" w:rsidP="00DA79FF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970.4</w:t>
            </w:r>
          </w:p>
        </w:tc>
      </w:tr>
      <w:tr w:rsidR="00DA79FF" w:rsidRPr="00330831" w:rsidTr="008C3985">
        <w:tblPrEx>
          <w:tblLook w:val="0000" w:firstRow="0" w:lastRow="0" w:firstColumn="0" w:lastColumn="0" w:noHBand="0" w:noVBand="0"/>
        </w:tblPrEx>
        <w:trPr>
          <w:gridAfter w:val="1"/>
          <w:wAfter w:w="4964" w:type="dxa"/>
          <w:cantSplit/>
          <w:trHeight w:val="614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A79FF" w:rsidRPr="00330831" w:rsidRDefault="00DA79FF" w:rsidP="007701B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9FF" w:rsidRDefault="00DA79FF" w:rsidP="0080324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90 0 00 00010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7B12B6" w:rsidRDefault="00DA79FF" w:rsidP="00DA79FF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970.4</w:t>
            </w:r>
          </w:p>
        </w:tc>
      </w:tr>
      <w:tr w:rsidR="00DA79FF" w:rsidRPr="00330831" w:rsidTr="008C3985">
        <w:tblPrEx>
          <w:tblLook w:val="0000" w:firstRow="0" w:lastRow="0" w:firstColumn="0" w:lastColumn="0" w:noHBand="0" w:noVBand="0"/>
        </w:tblPrEx>
        <w:trPr>
          <w:gridAfter w:val="1"/>
          <w:wAfter w:w="4964" w:type="dxa"/>
          <w:cantSplit/>
          <w:trHeight w:val="396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A79FF" w:rsidRPr="00330831" w:rsidRDefault="00DA79FF" w:rsidP="007701B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9FF" w:rsidRPr="00330831" w:rsidRDefault="00DA79FF" w:rsidP="0080324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90 0</w:t>
            </w:r>
            <w:r>
              <w:rPr>
                <w:rFonts w:cs="Arial"/>
                <w:sz w:val="20"/>
                <w:szCs w:val="20"/>
              </w:rPr>
              <w:t xml:space="preserve"> 00 </w:t>
            </w:r>
            <w:r w:rsidRPr="00330831">
              <w:rPr>
                <w:rFonts w:cs="Arial"/>
                <w:sz w:val="20"/>
                <w:szCs w:val="20"/>
              </w:rPr>
              <w:t>0001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7B12B6" w:rsidRDefault="00DA79FF" w:rsidP="00DA79FF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747.5</w:t>
            </w:r>
          </w:p>
        </w:tc>
      </w:tr>
      <w:tr w:rsidR="00DA79FF" w:rsidTr="008C3985">
        <w:tblPrEx>
          <w:tblLook w:val="0000" w:firstRow="0" w:lastRow="0" w:firstColumn="0" w:lastColumn="0" w:noHBand="0" w:noVBand="0"/>
        </w:tblPrEx>
        <w:trPr>
          <w:gridAfter w:val="1"/>
          <w:wAfter w:w="4964" w:type="dxa"/>
          <w:cantSplit/>
          <w:trHeight w:val="1096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Pr="0018082B" w:rsidRDefault="00DA79FF" w:rsidP="007701BB">
            <w:pPr>
              <w:jc w:val="center"/>
              <w:rPr>
                <w:rFonts w:cs="Arial"/>
                <w:sz w:val="20"/>
                <w:szCs w:val="20"/>
              </w:rPr>
            </w:pPr>
            <w:r w:rsidRPr="0018082B">
              <w:rPr>
                <w:rFonts w:cs="Arial"/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9FF" w:rsidRDefault="00DA79FF" w:rsidP="0080324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90 0 00 00010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7B12B6" w:rsidRDefault="00DA79FF" w:rsidP="00DA79FF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222.9</w:t>
            </w:r>
          </w:p>
        </w:tc>
      </w:tr>
      <w:tr w:rsidR="00DA79FF" w:rsidRPr="00330831" w:rsidTr="008C3985">
        <w:tblPrEx>
          <w:tblLook w:val="0000" w:firstRow="0" w:lastRow="0" w:firstColumn="0" w:lastColumn="0" w:noHBand="0" w:noVBand="0"/>
        </w:tblPrEx>
        <w:trPr>
          <w:gridAfter w:val="1"/>
          <w:wAfter w:w="4964" w:type="dxa"/>
          <w:cantSplit/>
          <w:trHeight w:val="1350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Pr="00330831" w:rsidRDefault="00DA79FF" w:rsidP="007701B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9FF" w:rsidRPr="00330831" w:rsidRDefault="00DA79FF" w:rsidP="0080324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2 651,6</w:t>
            </w:r>
          </w:p>
        </w:tc>
      </w:tr>
      <w:tr w:rsidR="00DA79FF" w:rsidRPr="00330831" w:rsidTr="008C3985">
        <w:tblPrEx>
          <w:tblLook w:val="0000" w:firstRow="0" w:lastRow="0" w:firstColumn="0" w:lastColumn="0" w:noHBand="0" w:noVBand="0"/>
        </w:tblPrEx>
        <w:trPr>
          <w:gridAfter w:val="1"/>
          <w:wAfter w:w="4964" w:type="dxa"/>
          <w:cantSplit/>
          <w:trHeight w:val="900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Pr="00B34B49" w:rsidRDefault="00DA79FF" w:rsidP="007701BB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B34B49">
              <w:rPr>
                <w:rFonts w:cs="Arial"/>
                <w:bCs/>
                <w:sz w:val="20"/>
                <w:szCs w:val="20"/>
              </w:rPr>
              <w:t>Непрограммные направления обеспечения деятельности органов местного самоуправления</w:t>
            </w:r>
          </w:p>
          <w:p w:rsidR="00DA79FF" w:rsidRPr="00330831" w:rsidRDefault="00DA79FF" w:rsidP="007701B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Cs/>
                <w:sz w:val="20"/>
                <w:szCs w:val="20"/>
              </w:rPr>
              <w:t>Алешниковского</w:t>
            </w:r>
            <w:proofErr w:type="spellEnd"/>
            <w:r>
              <w:rPr>
                <w:rFonts w:cs="Arial"/>
                <w:bCs/>
                <w:sz w:val="20"/>
                <w:szCs w:val="20"/>
              </w:rPr>
              <w:t xml:space="preserve"> сельского </w:t>
            </w:r>
            <w:r w:rsidRPr="00B34B49">
              <w:rPr>
                <w:rFonts w:cs="Arial"/>
                <w:bCs/>
                <w:sz w:val="20"/>
                <w:szCs w:val="20"/>
              </w:rPr>
              <w:t>поселения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9FF" w:rsidRPr="00330831" w:rsidRDefault="00DA79FF" w:rsidP="0080324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90 0</w:t>
            </w:r>
            <w:r>
              <w:rPr>
                <w:rFonts w:cs="Arial"/>
                <w:sz w:val="20"/>
                <w:szCs w:val="20"/>
              </w:rPr>
              <w:t xml:space="preserve"> 00 </w:t>
            </w:r>
            <w:r w:rsidRPr="00330831">
              <w:rPr>
                <w:rFonts w:cs="Arial"/>
                <w:sz w:val="20"/>
                <w:szCs w:val="20"/>
              </w:rPr>
              <w:t>0000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 w:rsidRPr="00826329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 651,6</w:t>
            </w:r>
          </w:p>
        </w:tc>
      </w:tr>
      <w:tr w:rsidR="00DA79FF" w:rsidRPr="00330831" w:rsidTr="008C3985">
        <w:tblPrEx>
          <w:tblLook w:val="0000" w:firstRow="0" w:lastRow="0" w:firstColumn="0" w:lastColumn="0" w:noHBand="0" w:noVBand="0"/>
        </w:tblPrEx>
        <w:trPr>
          <w:gridAfter w:val="1"/>
          <w:wAfter w:w="4964" w:type="dxa"/>
          <w:cantSplit/>
          <w:trHeight w:val="425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Pr="00330831" w:rsidRDefault="00DA79FF" w:rsidP="007701BB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9FF" w:rsidRPr="00330831" w:rsidRDefault="00DA79FF" w:rsidP="0080324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90 0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0002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2 647,7</w:t>
            </w:r>
            <w:r w:rsidR="006F3217">
              <w:rPr>
                <w:rFonts w:cs="Arial"/>
                <w:sz w:val="20"/>
                <w:szCs w:val="20"/>
              </w:rPr>
              <w:t>65</w:t>
            </w:r>
          </w:p>
        </w:tc>
      </w:tr>
      <w:tr w:rsidR="00DA79FF" w:rsidRPr="00330831" w:rsidTr="008C3985">
        <w:tblPrEx>
          <w:tblLook w:val="0000" w:firstRow="0" w:lastRow="0" w:firstColumn="0" w:lastColumn="0" w:noHBand="0" w:noVBand="0"/>
        </w:tblPrEx>
        <w:trPr>
          <w:gridAfter w:val="1"/>
          <w:wAfter w:w="4964" w:type="dxa"/>
          <w:cantSplit/>
          <w:trHeight w:val="373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A79FF" w:rsidRPr="00330831" w:rsidRDefault="00DA79FF" w:rsidP="007701B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9FF" w:rsidRPr="00330831" w:rsidRDefault="00DA79FF" w:rsidP="0080324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90 0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0002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7B12B6" w:rsidRDefault="00DA79FF" w:rsidP="00DA79FF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</w:rPr>
              <w:t xml:space="preserve"> 1 </w:t>
            </w:r>
            <w:r>
              <w:rPr>
                <w:rFonts w:cs="Arial"/>
                <w:sz w:val="20"/>
                <w:szCs w:val="20"/>
                <w:lang w:val="en-US"/>
              </w:rPr>
              <w:t>530</w:t>
            </w:r>
            <w:r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  <w:lang w:val="en-US"/>
              </w:rPr>
              <w:t>1</w:t>
            </w:r>
          </w:p>
        </w:tc>
      </w:tr>
      <w:tr w:rsidR="00DA79FF" w:rsidTr="008C3985">
        <w:tblPrEx>
          <w:tblLook w:val="0000" w:firstRow="0" w:lastRow="0" w:firstColumn="0" w:lastColumn="0" w:noHBand="0" w:noVBand="0"/>
        </w:tblPrEx>
        <w:trPr>
          <w:gridAfter w:val="1"/>
          <w:wAfter w:w="4964" w:type="dxa"/>
          <w:cantSplit/>
          <w:trHeight w:val="676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Pr="000A6BE3" w:rsidRDefault="00DA79FF" w:rsidP="007701BB">
            <w:pPr>
              <w:jc w:val="center"/>
              <w:rPr>
                <w:rFonts w:cs="Arial"/>
                <w:sz w:val="20"/>
                <w:szCs w:val="20"/>
              </w:rPr>
            </w:pPr>
            <w:r w:rsidRPr="000A6BE3">
              <w:rPr>
                <w:rFonts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9FF" w:rsidRDefault="00DA79FF" w:rsidP="0080324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90 0 00 00020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7B12B6" w:rsidRDefault="00DA79FF" w:rsidP="00DA79FF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456.7</w:t>
            </w:r>
          </w:p>
        </w:tc>
      </w:tr>
      <w:tr w:rsidR="00DA79FF" w:rsidRPr="00330831" w:rsidTr="008C3985">
        <w:tblPrEx>
          <w:tblLook w:val="0000" w:firstRow="0" w:lastRow="0" w:firstColumn="0" w:lastColumn="0" w:noHBand="0" w:noVBand="0"/>
        </w:tblPrEx>
        <w:trPr>
          <w:gridAfter w:val="1"/>
          <w:wAfter w:w="4964" w:type="dxa"/>
          <w:cantSplit/>
          <w:trHeight w:val="675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Pr="00330831" w:rsidRDefault="00DA79FF" w:rsidP="007701BB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9FF" w:rsidRPr="00330831" w:rsidRDefault="00DA79FF" w:rsidP="0080324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90 0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0002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6F3217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630.3</w:t>
            </w:r>
            <w:r w:rsidR="006F3217">
              <w:rPr>
                <w:rFonts w:cs="Arial"/>
                <w:sz w:val="20"/>
                <w:szCs w:val="20"/>
              </w:rPr>
              <w:t>65</w:t>
            </w:r>
          </w:p>
        </w:tc>
      </w:tr>
      <w:tr w:rsidR="00DA79FF" w:rsidRPr="00330831" w:rsidTr="008C3985">
        <w:tblPrEx>
          <w:tblLook w:val="0000" w:firstRow="0" w:lastRow="0" w:firstColumn="0" w:lastColumn="0" w:noHBand="0" w:noVBand="0"/>
        </w:tblPrEx>
        <w:trPr>
          <w:gridAfter w:val="1"/>
          <w:wAfter w:w="4964" w:type="dxa"/>
          <w:cantSplit/>
          <w:trHeight w:val="403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Default="00DA79FF" w:rsidP="007701BB">
            <w:pPr>
              <w:jc w:val="center"/>
              <w:rPr>
                <w:rFonts w:cs="Arial"/>
                <w:sz w:val="20"/>
                <w:szCs w:val="20"/>
              </w:rPr>
            </w:pPr>
            <w:r w:rsidRPr="00256DE2">
              <w:rPr>
                <w:rFonts w:cs="Arial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9FF" w:rsidRDefault="00DA79FF" w:rsidP="0080324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 w:rsidRPr="007B12B6">
              <w:rPr>
                <w:rFonts w:cs="Arial"/>
                <w:sz w:val="20"/>
                <w:szCs w:val="20"/>
              </w:rPr>
              <w:t>90 0 00 00020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5,6</w:t>
            </w:r>
          </w:p>
        </w:tc>
      </w:tr>
      <w:tr w:rsidR="00DA79FF" w:rsidRPr="00330831" w:rsidTr="008C3985">
        <w:tblPrEx>
          <w:tblLook w:val="0000" w:firstRow="0" w:lastRow="0" w:firstColumn="0" w:lastColumn="0" w:noHBand="0" w:noVBand="0"/>
        </w:tblPrEx>
        <w:trPr>
          <w:gridAfter w:val="1"/>
          <w:wAfter w:w="4964" w:type="dxa"/>
          <w:cantSplit/>
          <w:trHeight w:val="403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Pr="00330831" w:rsidRDefault="00DA79FF" w:rsidP="007701B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9FF" w:rsidRDefault="00DA79FF" w:rsidP="0080324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90 0 00 00020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853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  <w:lang w:val="en-US"/>
              </w:rPr>
              <w:t>5</w:t>
            </w:r>
            <w:r>
              <w:rPr>
                <w:rFonts w:cs="Arial"/>
                <w:sz w:val="20"/>
                <w:szCs w:val="20"/>
              </w:rPr>
              <w:t>,0</w:t>
            </w:r>
          </w:p>
        </w:tc>
      </w:tr>
      <w:tr w:rsidR="00DA79FF" w:rsidRPr="00330831" w:rsidTr="00DA79FF">
        <w:tblPrEx>
          <w:tblLook w:val="0000" w:firstRow="0" w:lastRow="0" w:firstColumn="0" w:lastColumn="0" w:noHBand="0" w:noVBand="0"/>
        </w:tblPrEx>
        <w:trPr>
          <w:gridAfter w:val="1"/>
          <w:wAfter w:w="4964" w:type="dxa"/>
          <w:cantSplit/>
          <w:trHeight w:val="900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A79FF" w:rsidRPr="00330831" w:rsidRDefault="00DA79FF" w:rsidP="007701BB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Расходы за счет субвенций из областного бюджета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A79FF" w:rsidRPr="00330831" w:rsidRDefault="00DA79FF" w:rsidP="0080324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90 0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7001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6F32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Pr="00330831">
              <w:rPr>
                <w:rFonts w:cs="Arial"/>
                <w:sz w:val="20"/>
                <w:szCs w:val="20"/>
              </w:rPr>
              <w:t>,</w:t>
            </w:r>
            <w:r w:rsidR="006F3217">
              <w:rPr>
                <w:rFonts w:cs="Arial"/>
                <w:sz w:val="20"/>
                <w:szCs w:val="20"/>
              </w:rPr>
              <w:t>835</w:t>
            </w:r>
          </w:p>
        </w:tc>
      </w:tr>
      <w:tr w:rsidR="00DA79FF" w:rsidRPr="00330831" w:rsidTr="00DA79FF">
        <w:tblPrEx>
          <w:tblLook w:val="0000" w:firstRow="0" w:lastRow="0" w:firstColumn="0" w:lastColumn="0" w:noHBand="0" w:noVBand="0"/>
        </w:tblPrEx>
        <w:trPr>
          <w:gridAfter w:val="1"/>
          <w:wAfter w:w="4964" w:type="dxa"/>
          <w:cantSplit/>
          <w:trHeight w:val="675"/>
        </w:trPr>
        <w:tc>
          <w:tcPr>
            <w:tcW w:w="3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Pr="00330831" w:rsidRDefault="00DA79FF" w:rsidP="007701BB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9FF" w:rsidRPr="00330831" w:rsidRDefault="00DA79FF" w:rsidP="0080324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90 0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7001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6F32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Pr="00330831">
              <w:rPr>
                <w:rFonts w:cs="Arial"/>
                <w:sz w:val="20"/>
                <w:szCs w:val="20"/>
              </w:rPr>
              <w:t>,</w:t>
            </w:r>
            <w:r w:rsidR="006F3217">
              <w:rPr>
                <w:rFonts w:cs="Arial"/>
                <w:sz w:val="20"/>
                <w:szCs w:val="20"/>
              </w:rPr>
              <w:t>835</w:t>
            </w:r>
          </w:p>
        </w:tc>
      </w:tr>
      <w:tr w:rsidR="00DA79FF" w:rsidRPr="00330831" w:rsidTr="009E7BF3">
        <w:tblPrEx>
          <w:tblLook w:val="0000" w:firstRow="0" w:lastRow="0" w:firstColumn="0" w:lastColumn="0" w:noHBand="0" w:noVBand="0"/>
        </w:tblPrEx>
        <w:trPr>
          <w:gridAfter w:val="1"/>
          <w:wAfter w:w="4964" w:type="dxa"/>
          <w:cantSplit/>
          <w:trHeight w:val="735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Pr="00330831" w:rsidRDefault="00DA79FF" w:rsidP="007701B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Обеспечение деятельности финансовых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, налоговых и таможенных </w:t>
            </w:r>
            <w:r w:rsidRPr="00330831">
              <w:rPr>
                <w:rFonts w:cs="Arial"/>
                <w:b/>
                <w:bCs/>
                <w:sz w:val="20"/>
                <w:szCs w:val="20"/>
              </w:rPr>
              <w:t>органов и органов финансового (финансово-бюджетного) надзора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A79FF" w:rsidRPr="00330831" w:rsidRDefault="00DA79FF" w:rsidP="0080324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40,0</w:t>
            </w:r>
          </w:p>
        </w:tc>
      </w:tr>
      <w:tr w:rsidR="00DA79FF" w:rsidRPr="00330831" w:rsidTr="008C3985">
        <w:tblPrEx>
          <w:tblLook w:val="0000" w:firstRow="0" w:lastRow="0" w:firstColumn="0" w:lastColumn="0" w:noHBand="0" w:noVBand="0"/>
        </w:tblPrEx>
        <w:trPr>
          <w:gridAfter w:val="1"/>
          <w:wAfter w:w="4964" w:type="dxa"/>
          <w:cantSplit/>
          <w:trHeight w:val="900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Pr="00C90542" w:rsidRDefault="00DA79FF" w:rsidP="007701BB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C90542">
              <w:rPr>
                <w:rFonts w:cs="Arial"/>
                <w:bCs/>
                <w:sz w:val="20"/>
                <w:szCs w:val="20"/>
              </w:rPr>
              <w:t xml:space="preserve">Непрограммные направления обеспечения деятельности органов местного самоуправления </w:t>
            </w:r>
          </w:p>
          <w:p w:rsidR="00DA79FF" w:rsidRPr="00C90542" w:rsidRDefault="00DA79FF" w:rsidP="007701BB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Cs/>
                <w:sz w:val="20"/>
                <w:szCs w:val="20"/>
              </w:rPr>
              <w:t>Алешниковского</w:t>
            </w:r>
            <w:proofErr w:type="spellEnd"/>
            <w:r>
              <w:rPr>
                <w:rFonts w:cs="Arial"/>
                <w:bCs/>
                <w:sz w:val="20"/>
                <w:szCs w:val="20"/>
              </w:rPr>
              <w:t xml:space="preserve"> сельского</w:t>
            </w:r>
            <w:r w:rsidRPr="00C90542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9FF" w:rsidRPr="00330831" w:rsidRDefault="00DA79FF" w:rsidP="0080324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90 0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0000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40,0</w:t>
            </w:r>
          </w:p>
        </w:tc>
      </w:tr>
      <w:tr w:rsidR="00DA79FF" w:rsidRPr="00330831" w:rsidTr="008C3985">
        <w:tblPrEx>
          <w:tblLook w:val="0000" w:firstRow="0" w:lastRow="0" w:firstColumn="0" w:lastColumn="0" w:noHBand="0" w:noVBand="0"/>
        </w:tblPrEx>
        <w:trPr>
          <w:gridAfter w:val="1"/>
          <w:wAfter w:w="4964" w:type="dxa"/>
          <w:cantSplit/>
          <w:trHeight w:val="864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Pr="00330831" w:rsidRDefault="00DA79FF" w:rsidP="007701B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Переданные полномочия по осуществлению внешнего муниципального финансового контроля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A79FF" w:rsidRDefault="00DA79FF" w:rsidP="0080324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90 0 00 80250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40,0</w:t>
            </w:r>
          </w:p>
        </w:tc>
      </w:tr>
      <w:tr w:rsidR="00DA79FF" w:rsidRPr="00330831" w:rsidTr="008C3985">
        <w:tblPrEx>
          <w:tblLook w:val="0000" w:firstRow="0" w:lastRow="0" w:firstColumn="0" w:lastColumn="0" w:noHBand="0" w:noVBand="0"/>
        </w:tblPrEx>
        <w:trPr>
          <w:gridAfter w:val="1"/>
          <w:wAfter w:w="4964" w:type="dxa"/>
          <w:cantSplit/>
          <w:trHeight w:val="411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Pr="00C90542" w:rsidRDefault="00DA79FF" w:rsidP="007701BB">
            <w:pPr>
              <w:jc w:val="center"/>
              <w:rPr>
                <w:rFonts w:cs="Arial"/>
                <w:sz w:val="20"/>
                <w:szCs w:val="20"/>
              </w:rPr>
            </w:pPr>
            <w:r w:rsidRPr="00C90542">
              <w:rPr>
                <w:rFonts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A79FF" w:rsidRPr="00330831" w:rsidRDefault="00DA79FF" w:rsidP="0080324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 xml:space="preserve">90 0 </w:t>
            </w:r>
            <w:r>
              <w:rPr>
                <w:rFonts w:cs="Arial"/>
                <w:sz w:val="20"/>
                <w:szCs w:val="20"/>
              </w:rPr>
              <w:t>00 80250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40,0</w:t>
            </w:r>
          </w:p>
        </w:tc>
      </w:tr>
      <w:tr w:rsidR="00DA79FF" w:rsidRPr="00330831" w:rsidTr="008C3985">
        <w:tblPrEx>
          <w:tblLook w:val="0000" w:firstRow="0" w:lastRow="0" w:firstColumn="0" w:lastColumn="0" w:noHBand="0" w:noVBand="0"/>
        </w:tblPrEx>
        <w:trPr>
          <w:gridAfter w:val="1"/>
          <w:wAfter w:w="4964" w:type="dxa"/>
          <w:cantSplit/>
          <w:trHeight w:val="399"/>
        </w:trPr>
        <w:tc>
          <w:tcPr>
            <w:tcW w:w="326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A79FF" w:rsidRPr="00330831" w:rsidRDefault="00DA79FF" w:rsidP="007701B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9FF" w:rsidRPr="00330831" w:rsidRDefault="00DA79FF" w:rsidP="0080324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946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4</w:t>
            </w:r>
            <w:r w:rsidRPr="00330831">
              <w:rPr>
                <w:rFonts w:cs="Arial"/>
                <w:b/>
                <w:bCs/>
                <w:sz w:val="20"/>
                <w:szCs w:val="20"/>
              </w:rPr>
              <w:t>,</w:t>
            </w:r>
            <w:r>
              <w:rPr>
                <w:rFonts w:cs="Arial"/>
                <w:b/>
                <w:bCs/>
                <w:sz w:val="20"/>
                <w:szCs w:val="20"/>
              </w:rPr>
              <w:t>0</w:t>
            </w:r>
          </w:p>
        </w:tc>
      </w:tr>
      <w:tr w:rsidR="00DA79FF" w:rsidRPr="00330831" w:rsidTr="008C3985">
        <w:tblPrEx>
          <w:tblLook w:val="0000" w:firstRow="0" w:lastRow="0" w:firstColumn="0" w:lastColumn="0" w:noHBand="0" w:noVBand="0"/>
        </w:tblPrEx>
        <w:trPr>
          <w:gridAfter w:val="1"/>
          <w:wAfter w:w="4964" w:type="dxa"/>
          <w:cantSplit/>
          <w:trHeight w:val="675"/>
        </w:trPr>
        <w:tc>
          <w:tcPr>
            <w:tcW w:w="3261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Pr="002B671B" w:rsidRDefault="00DA79FF" w:rsidP="007701BB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2B671B">
              <w:rPr>
                <w:rFonts w:cs="Arial"/>
                <w:bCs/>
                <w:sz w:val="20"/>
                <w:szCs w:val="20"/>
              </w:rPr>
              <w:t xml:space="preserve">Непрограммные направления обеспечения деятельности органов местного самоуправления </w:t>
            </w:r>
          </w:p>
          <w:p w:rsidR="00DA79FF" w:rsidRPr="002B671B" w:rsidRDefault="00DA79FF" w:rsidP="007701BB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Cs/>
                <w:sz w:val="20"/>
                <w:szCs w:val="20"/>
              </w:rPr>
              <w:t>Алешниковского</w:t>
            </w:r>
            <w:proofErr w:type="spellEnd"/>
            <w:r>
              <w:rPr>
                <w:rFonts w:cs="Arial"/>
                <w:bCs/>
                <w:sz w:val="20"/>
                <w:szCs w:val="20"/>
              </w:rPr>
              <w:t xml:space="preserve"> сельского</w:t>
            </w:r>
            <w:r w:rsidRPr="002B671B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9FF" w:rsidRPr="00330831" w:rsidRDefault="00DA79FF" w:rsidP="0080324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 xml:space="preserve">99 0 </w:t>
            </w:r>
            <w:r>
              <w:rPr>
                <w:rFonts w:cs="Arial"/>
                <w:sz w:val="20"/>
                <w:szCs w:val="20"/>
              </w:rPr>
              <w:t xml:space="preserve">00 </w:t>
            </w:r>
            <w:r w:rsidRPr="00330831">
              <w:rPr>
                <w:rFonts w:cs="Arial"/>
                <w:sz w:val="20"/>
                <w:szCs w:val="20"/>
              </w:rPr>
              <w:t>0000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  <w:r w:rsidRPr="00330831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DA79FF" w:rsidRPr="00330831" w:rsidTr="008C3985">
        <w:tblPrEx>
          <w:tblLook w:val="0000" w:firstRow="0" w:lastRow="0" w:firstColumn="0" w:lastColumn="0" w:noHBand="0" w:noVBand="0"/>
        </w:tblPrEx>
        <w:trPr>
          <w:gridAfter w:val="1"/>
          <w:wAfter w:w="4964" w:type="dxa"/>
          <w:cantSplit/>
          <w:trHeight w:val="450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Pr="00330831" w:rsidRDefault="00DA79FF" w:rsidP="007701BB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lastRenderedPageBreak/>
              <w:t>Резервные фонды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9FF" w:rsidRPr="00330831" w:rsidRDefault="00DA79FF" w:rsidP="0080324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99 0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8007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  <w:r w:rsidRPr="00330831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DA79FF" w:rsidRPr="00330831" w:rsidTr="008C3985">
        <w:tblPrEx>
          <w:tblLook w:val="0000" w:firstRow="0" w:lastRow="0" w:firstColumn="0" w:lastColumn="0" w:noHBand="0" w:noVBand="0"/>
        </w:tblPrEx>
        <w:trPr>
          <w:gridAfter w:val="1"/>
          <w:wAfter w:w="4964" w:type="dxa"/>
          <w:cantSplit/>
          <w:trHeight w:val="343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Pr="00330831" w:rsidRDefault="00DA79FF" w:rsidP="007701B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9FF" w:rsidRPr="00330831" w:rsidRDefault="00DA79FF" w:rsidP="0080324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99 0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8007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870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  <w:r w:rsidRPr="00330831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DA79FF" w:rsidRPr="009653FD" w:rsidTr="008C3985">
        <w:tblPrEx>
          <w:tblLook w:val="0000" w:firstRow="0" w:lastRow="0" w:firstColumn="0" w:lastColumn="0" w:noHBand="0" w:noVBand="0"/>
        </w:tblPrEx>
        <w:trPr>
          <w:gridAfter w:val="1"/>
          <w:wAfter w:w="4964" w:type="dxa"/>
          <w:cantSplit/>
          <w:trHeight w:val="300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Pr="0091691A" w:rsidRDefault="00DA79FF" w:rsidP="007701BB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9FF" w:rsidRDefault="00DA79FF" w:rsidP="00803248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946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91691A" w:rsidRDefault="00DA79FF" w:rsidP="00DA79FF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91691A" w:rsidRDefault="00DA79FF" w:rsidP="00DA79FF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Pr="00826329" w:rsidRDefault="00DA79FF" w:rsidP="00DA79FF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1 155,0</w:t>
            </w:r>
          </w:p>
        </w:tc>
      </w:tr>
      <w:tr w:rsidR="00DA79FF" w:rsidRPr="009653FD" w:rsidTr="008C3985">
        <w:tblPrEx>
          <w:tblLook w:val="0000" w:firstRow="0" w:lastRow="0" w:firstColumn="0" w:lastColumn="0" w:noHBand="0" w:noVBand="0"/>
        </w:tblPrEx>
        <w:trPr>
          <w:gridAfter w:val="1"/>
          <w:wAfter w:w="4964" w:type="dxa"/>
          <w:cantSplit/>
          <w:trHeight w:val="300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Pr="00C90542" w:rsidRDefault="00DA79FF" w:rsidP="007701BB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C90542">
              <w:rPr>
                <w:rFonts w:cs="Arial"/>
                <w:bCs/>
                <w:sz w:val="20"/>
                <w:szCs w:val="20"/>
              </w:rPr>
              <w:t xml:space="preserve">Непрограммные направления обеспечения деятельности органов местного самоуправления </w:t>
            </w:r>
          </w:p>
          <w:p w:rsidR="00DA79FF" w:rsidRPr="00C90542" w:rsidRDefault="00DA79FF" w:rsidP="007701BB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Cs/>
                <w:sz w:val="20"/>
                <w:szCs w:val="20"/>
              </w:rPr>
              <w:t>Алешниковского</w:t>
            </w:r>
            <w:proofErr w:type="spellEnd"/>
            <w:r>
              <w:rPr>
                <w:rFonts w:cs="Arial"/>
                <w:bCs/>
                <w:sz w:val="20"/>
                <w:szCs w:val="20"/>
              </w:rPr>
              <w:t xml:space="preserve"> сельского</w:t>
            </w:r>
            <w:r w:rsidRPr="00C90542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9FF" w:rsidRPr="00330831" w:rsidRDefault="00DA79FF" w:rsidP="0080324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</w:t>
            </w:r>
            <w:r>
              <w:rPr>
                <w:rFonts w:cs="Arial"/>
                <w:sz w:val="20"/>
                <w:szCs w:val="20"/>
              </w:rPr>
              <w:t>9</w:t>
            </w:r>
            <w:r w:rsidRPr="00330831">
              <w:rPr>
                <w:rFonts w:cs="Arial"/>
                <w:sz w:val="20"/>
                <w:szCs w:val="20"/>
              </w:rPr>
              <w:t xml:space="preserve">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0000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Pr="00826329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1 155,0</w:t>
            </w:r>
          </w:p>
        </w:tc>
      </w:tr>
      <w:tr w:rsidR="00DA79FF" w:rsidTr="008C3985">
        <w:tblPrEx>
          <w:tblLook w:val="0000" w:firstRow="0" w:lastRow="0" w:firstColumn="0" w:lastColumn="0" w:noHBand="0" w:noVBand="0"/>
        </w:tblPrEx>
        <w:trPr>
          <w:gridAfter w:val="1"/>
          <w:wAfter w:w="4964" w:type="dxa"/>
          <w:cantSplit/>
          <w:trHeight w:val="300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Default="00DA79FF" w:rsidP="007701BB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Членские взносы в Ассоциацию Совета муниципальных образований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9FF" w:rsidRDefault="00DA79FF" w:rsidP="00803248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Default="00DA79FF" w:rsidP="00DA79FF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Default="00DA79FF" w:rsidP="00DA79FF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Default="00DA79FF" w:rsidP="00DA79FF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99 0 00 80020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Default="00DA79FF" w:rsidP="00DA79FF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Default="00DA79FF" w:rsidP="00DA79FF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1,8</w:t>
            </w:r>
          </w:p>
        </w:tc>
      </w:tr>
      <w:tr w:rsidR="00DA79FF" w:rsidTr="008C3985">
        <w:tblPrEx>
          <w:tblLook w:val="0000" w:firstRow="0" w:lastRow="0" w:firstColumn="0" w:lastColumn="0" w:noHBand="0" w:noVBand="0"/>
        </w:tblPrEx>
        <w:trPr>
          <w:gridAfter w:val="1"/>
          <w:wAfter w:w="4964" w:type="dxa"/>
          <w:cantSplit/>
          <w:trHeight w:val="300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Default="00DA79FF" w:rsidP="007701BB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9FF" w:rsidRDefault="00DA79FF" w:rsidP="00803248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Default="00DA79FF" w:rsidP="00DA79FF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Default="00DA79FF" w:rsidP="00DA79FF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Default="00DA79FF" w:rsidP="00DA79FF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99 0 00 80020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Default="00DA79FF" w:rsidP="00DA79FF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853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Default="00DA79FF" w:rsidP="00DA79FF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1,8</w:t>
            </w:r>
          </w:p>
        </w:tc>
      </w:tr>
      <w:tr w:rsidR="00DA79FF" w:rsidTr="008C3985">
        <w:tblPrEx>
          <w:tblLook w:val="0000" w:firstRow="0" w:lastRow="0" w:firstColumn="0" w:lastColumn="0" w:noHBand="0" w:noVBand="0"/>
        </w:tblPrEx>
        <w:trPr>
          <w:gridAfter w:val="1"/>
          <w:wAfter w:w="4964" w:type="dxa"/>
          <w:cantSplit/>
          <w:trHeight w:val="300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9FF" w:rsidRDefault="00DA79FF" w:rsidP="008B1D66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Расходы на исполнение судебных актов по искам к органам местного самоуправления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9FF" w:rsidRDefault="00DA79FF" w:rsidP="008B1D66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Default="00DA79FF" w:rsidP="00DA79FF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Default="00DA79FF" w:rsidP="00DA79FF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Default="00DA79FF" w:rsidP="00DA79FF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99 0 00 80090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Default="00DA79FF" w:rsidP="00DA79FF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Default="00DA79FF" w:rsidP="00DA79FF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31,2</w:t>
            </w:r>
          </w:p>
        </w:tc>
      </w:tr>
      <w:tr w:rsidR="00DA79FF" w:rsidTr="008C3985">
        <w:tblPrEx>
          <w:tblLook w:val="0000" w:firstRow="0" w:lastRow="0" w:firstColumn="0" w:lastColumn="0" w:noHBand="0" w:noVBand="0"/>
        </w:tblPrEx>
        <w:trPr>
          <w:gridAfter w:val="1"/>
          <w:wAfter w:w="4964" w:type="dxa"/>
          <w:cantSplit/>
          <w:trHeight w:val="300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Pr="00B1727A" w:rsidRDefault="00DA79FF" w:rsidP="008B1D66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B1727A">
              <w:rPr>
                <w:rFonts w:cs="Arial"/>
                <w:sz w:val="20"/>
                <w:szCs w:val="20"/>
              </w:rPr>
              <w:t xml:space="preserve">Исполнение судебных актов Российской Федерации и мировых соглашений по возмещению </w:t>
            </w:r>
            <w:r>
              <w:rPr>
                <w:rFonts w:cs="Arial"/>
                <w:sz w:val="20"/>
                <w:szCs w:val="20"/>
              </w:rPr>
              <w:t xml:space="preserve">причиненного </w:t>
            </w:r>
            <w:r w:rsidRPr="00B1727A">
              <w:rPr>
                <w:rFonts w:cs="Arial"/>
                <w:sz w:val="20"/>
                <w:szCs w:val="20"/>
              </w:rPr>
              <w:t>вреда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9FF" w:rsidRDefault="00DA79FF" w:rsidP="008B1D66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Default="00DA79FF" w:rsidP="00DA79FF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Default="00DA79FF" w:rsidP="00DA79FF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Default="00DA79FF" w:rsidP="00DA79FF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99 0 00 80090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Default="00DA79FF" w:rsidP="00DA79FF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Default="00DA79FF" w:rsidP="00DA79FF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31,2</w:t>
            </w:r>
          </w:p>
        </w:tc>
      </w:tr>
      <w:tr w:rsidR="00DA79FF" w:rsidRPr="009653FD" w:rsidTr="008C3985">
        <w:tblPrEx>
          <w:tblLook w:val="0000" w:firstRow="0" w:lastRow="0" w:firstColumn="0" w:lastColumn="0" w:noHBand="0" w:noVBand="0"/>
        </w:tblPrEx>
        <w:trPr>
          <w:gridAfter w:val="1"/>
          <w:wAfter w:w="4964" w:type="dxa"/>
          <w:cantSplit/>
          <w:trHeight w:val="300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Pr="001E6D52" w:rsidRDefault="00DA79FF" w:rsidP="007701B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9FF" w:rsidRDefault="00DA79FF" w:rsidP="0080324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91691A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91691A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99 0 00 80160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Pr="00826329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1 122,0</w:t>
            </w:r>
          </w:p>
        </w:tc>
      </w:tr>
      <w:tr w:rsidR="00DA79FF" w:rsidRPr="009653FD" w:rsidTr="008C3985">
        <w:tblPrEx>
          <w:tblLook w:val="0000" w:firstRow="0" w:lastRow="0" w:firstColumn="0" w:lastColumn="0" w:noHBand="0" w:noVBand="0"/>
        </w:tblPrEx>
        <w:trPr>
          <w:gridAfter w:val="1"/>
          <w:wAfter w:w="4964" w:type="dxa"/>
          <w:cantSplit/>
          <w:trHeight w:val="300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Default="00DA79FF" w:rsidP="007701B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9FF" w:rsidRDefault="00DA79FF" w:rsidP="0080324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91691A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91691A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99 0 00 80160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Pr="00826329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1 122,0</w:t>
            </w:r>
          </w:p>
        </w:tc>
      </w:tr>
      <w:tr w:rsidR="00DA79FF" w:rsidRPr="00330831" w:rsidTr="008C3985">
        <w:tblPrEx>
          <w:tblLook w:val="0000" w:firstRow="0" w:lastRow="0" w:firstColumn="0" w:lastColumn="0" w:noHBand="0" w:noVBand="0"/>
        </w:tblPrEx>
        <w:trPr>
          <w:gridAfter w:val="1"/>
          <w:wAfter w:w="4964" w:type="dxa"/>
          <w:cantSplit/>
          <w:trHeight w:val="266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A79FF" w:rsidRPr="00330831" w:rsidRDefault="00DA79FF" w:rsidP="007701B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9FF" w:rsidRPr="00330831" w:rsidRDefault="00DA79FF" w:rsidP="0080324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30831"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107,0</w:t>
            </w:r>
          </w:p>
        </w:tc>
      </w:tr>
      <w:tr w:rsidR="00DA79FF" w:rsidRPr="00330831" w:rsidTr="008C3985">
        <w:tblPrEx>
          <w:tblLook w:val="0000" w:firstRow="0" w:lastRow="0" w:firstColumn="0" w:lastColumn="0" w:noHBand="0" w:noVBand="0"/>
        </w:tblPrEx>
        <w:trPr>
          <w:gridAfter w:val="1"/>
          <w:wAfter w:w="4964" w:type="dxa"/>
          <w:cantSplit/>
          <w:trHeight w:val="366"/>
        </w:trPr>
        <w:tc>
          <w:tcPr>
            <w:tcW w:w="3261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Pr="00330831" w:rsidRDefault="00DA79FF" w:rsidP="007701B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9FF" w:rsidRPr="00330831" w:rsidRDefault="00DA79FF" w:rsidP="0080324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946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107,0</w:t>
            </w:r>
          </w:p>
        </w:tc>
      </w:tr>
      <w:tr w:rsidR="00DA79FF" w:rsidRPr="00330831" w:rsidTr="008C3985">
        <w:tblPrEx>
          <w:tblLook w:val="0000" w:firstRow="0" w:lastRow="0" w:firstColumn="0" w:lastColumn="0" w:noHBand="0" w:noVBand="0"/>
        </w:tblPrEx>
        <w:trPr>
          <w:gridAfter w:val="1"/>
          <w:wAfter w:w="4964" w:type="dxa"/>
          <w:cantSplit/>
          <w:trHeight w:val="900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Pr="001E0880" w:rsidRDefault="00DA79FF" w:rsidP="007701BB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1E0880">
              <w:rPr>
                <w:rFonts w:cs="Arial"/>
                <w:bCs/>
                <w:sz w:val="20"/>
                <w:szCs w:val="20"/>
              </w:rPr>
              <w:t xml:space="preserve">Непрограммные направления обеспечения деятельности органов местного самоуправления </w:t>
            </w:r>
          </w:p>
          <w:p w:rsidR="00DA79FF" w:rsidRPr="00330831" w:rsidRDefault="00DA79FF" w:rsidP="007701B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Cs/>
                <w:sz w:val="20"/>
                <w:szCs w:val="20"/>
              </w:rPr>
              <w:t>Алешниковского</w:t>
            </w:r>
            <w:proofErr w:type="spellEnd"/>
            <w:r>
              <w:rPr>
                <w:rFonts w:cs="Arial"/>
                <w:bCs/>
                <w:sz w:val="20"/>
                <w:szCs w:val="20"/>
              </w:rPr>
              <w:t xml:space="preserve"> сельского</w:t>
            </w:r>
            <w:r w:rsidRPr="001E0880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9FF" w:rsidRPr="00330831" w:rsidRDefault="00DA79FF" w:rsidP="0080324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</w:t>
            </w:r>
            <w:r>
              <w:rPr>
                <w:rFonts w:cs="Arial"/>
                <w:sz w:val="20"/>
                <w:szCs w:val="20"/>
              </w:rPr>
              <w:t>0</w:t>
            </w:r>
            <w:r w:rsidRPr="00330831">
              <w:rPr>
                <w:rFonts w:cs="Arial"/>
                <w:sz w:val="20"/>
                <w:szCs w:val="20"/>
              </w:rPr>
              <w:t xml:space="preserve">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0000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107,0</w:t>
            </w:r>
          </w:p>
        </w:tc>
      </w:tr>
      <w:tr w:rsidR="00DA79FF" w:rsidRPr="00330831" w:rsidTr="008C3985">
        <w:tblPrEx>
          <w:tblLook w:val="0000" w:firstRow="0" w:lastRow="0" w:firstColumn="0" w:lastColumn="0" w:noHBand="0" w:noVBand="0"/>
        </w:tblPrEx>
        <w:trPr>
          <w:gridAfter w:val="1"/>
          <w:wAfter w:w="4964" w:type="dxa"/>
          <w:cantSplit/>
          <w:trHeight w:val="1395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Pr="00330831" w:rsidRDefault="00DA79FF" w:rsidP="007701BB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Расходы за счет 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9FF" w:rsidRPr="00330831" w:rsidRDefault="00DA79FF" w:rsidP="0080324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30831">
              <w:rPr>
                <w:rFonts w:cs="Arial"/>
                <w:color w:val="000000"/>
                <w:sz w:val="20"/>
                <w:szCs w:val="20"/>
              </w:rPr>
              <w:t>9</w:t>
            </w:r>
            <w:r>
              <w:rPr>
                <w:rFonts w:cs="Arial"/>
                <w:color w:val="000000"/>
                <w:sz w:val="20"/>
                <w:szCs w:val="20"/>
              </w:rPr>
              <w:t>0</w:t>
            </w:r>
            <w:r w:rsidRPr="00330831">
              <w:rPr>
                <w:rFonts w:cs="Arial"/>
                <w:color w:val="000000"/>
                <w:sz w:val="20"/>
                <w:szCs w:val="20"/>
              </w:rPr>
              <w:t xml:space="preserve"> 0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color w:val="000000"/>
                <w:sz w:val="20"/>
                <w:szCs w:val="20"/>
              </w:rPr>
              <w:t xml:space="preserve"> 5118</w:t>
            </w: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107,0</w:t>
            </w:r>
          </w:p>
        </w:tc>
      </w:tr>
      <w:tr w:rsidR="00DA79FF" w:rsidRPr="00330831" w:rsidTr="008C3985">
        <w:tblPrEx>
          <w:tblLook w:val="0000" w:firstRow="0" w:lastRow="0" w:firstColumn="0" w:lastColumn="0" w:noHBand="0" w:noVBand="0"/>
        </w:tblPrEx>
        <w:trPr>
          <w:gridAfter w:val="1"/>
          <w:wAfter w:w="4964" w:type="dxa"/>
          <w:cantSplit/>
          <w:trHeight w:val="216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Pr="00330831" w:rsidRDefault="00DA79FF" w:rsidP="007701B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9FF" w:rsidRPr="00330831" w:rsidRDefault="00DA79FF" w:rsidP="0080324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30831">
              <w:rPr>
                <w:rFonts w:cs="Arial"/>
                <w:color w:val="000000"/>
                <w:sz w:val="20"/>
                <w:szCs w:val="20"/>
              </w:rPr>
              <w:t>9</w:t>
            </w:r>
            <w:r>
              <w:rPr>
                <w:rFonts w:cs="Arial"/>
                <w:color w:val="000000"/>
                <w:sz w:val="20"/>
                <w:szCs w:val="20"/>
              </w:rPr>
              <w:t>0</w:t>
            </w:r>
            <w:r w:rsidRPr="00330831">
              <w:rPr>
                <w:rFonts w:cs="Arial"/>
                <w:color w:val="000000"/>
                <w:sz w:val="20"/>
                <w:szCs w:val="20"/>
              </w:rPr>
              <w:t xml:space="preserve"> 0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color w:val="000000"/>
                <w:sz w:val="20"/>
                <w:szCs w:val="20"/>
              </w:rPr>
              <w:t xml:space="preserve"> 5118</w:t>
            </w: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78,0</w:t>
            </w:r>
          </w:p>
        </w:tc>
      </w:tr>
      <w:tr w:rsidR="00DA79FF" w:rsidTr="008C3985">
        <w:tblPrEx>
          <w:tblLook w:val="0000" w:firstRow="0" w:lastRow="0" w:firstColumn="0" w:lastColumn="0" w:noHBand="0" w:noVBand="0"/>
        </w:tblPrEx>
        <w:trPr>
          <w:gridAfter w:val="1"/>
          <w:wAfter w:w="4964" w:type="dxa"/>
          <w:cantSplit/>
          <w:trHeight w:val="902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Pr="000A6BE3" w:rsidRDefault="00DA79FF" w:rsidP="007701BB">
            <w:pPr>
              <w:jc w:val="center"/>
              <w:rPr>
                <w:rFonts w:cs="Arial"/>
                <w:sz w:val="20"/>
                <w:szCs w:val="20"/>
              </w:rPr>
            </w:pPr>
            <w:r w:rsidRPr="000A6BE3">
              <w:rPr>
                <w:rFonts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9FF" w:rsidRDefault="00DA79FF" w:rsidP="0080324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90 0 00 51180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Default="00DA79FF" w:rsidP="00DA79F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23,6</w:t>
            </w:r>
          </w:p>
        </w:tc>
      </w:tr>
      <w:tr w:rsidR="00DA79FF" w:rsidTr="008C3985">
        <w:tblPrEx>
          <w:tblLook w:val="0000" w:firstRow="0" w:lastRow="0" w:firstColumn="0" w:lastColumn="0" w:noHBand="0" w:noVBand="0"/>
        </w:tblPrEx>
        <w:trPr>
          <w:gridAfter w:val="1"/>
          <w:wAfter w:w="4964" w:type="dxa"/>
          <w:cantSplit/>
          <w:trHeight w:val="638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Default="00DA79FF" w:rsidP="007701B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9FF" w:rsidRDefault="00DA79FF" w:rsidP="0080324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90 0 00 51180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Default="00DA79FF" w:rsidP="00DA79F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5,4</w:t>
            </w:r>
          </w:p>
        </w:tc>
      </w:tr>
      <w:tr w:rsidR="00DA79FF" w:rsidRPr="00330831" w:rsidTr="008C3985">
        <w:tblPrEx>
          <w:tblLook w:val="0000" w:firstRow="0" w:lastRow="0" w:firstColumn="0" w:lastColumn="0" w:noHBand="0" w:noVBand="0"/>
        </w:tblPrEx>
        <w:trPr>
          <w:gridAfter w:val="1"/>
          <w:wAfter w:w="4964" w:type="dxa"/>
          <w:cantSplit/>
          <w:trHeight w:val="450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Pr="00330831" w:rsidRDefault="00DA79FF" w:rsidP="007701B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9FF" w:rsidRPr="00330831" w:rsidRDefault="00DA79FF" w:rsidP="0080324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539,9</w:t>
            </w:r>
          </w:p>
        </w:tc>
      </w:tr>
      <w:tr w:rsidR="00DA79FF" w:rsidRPr="00330831" w:rsidTr="008C3985">
        <w:tblPrEx>
          <w:tblLook w:val="0000" w:firstRow="0" w:lastRow="0" w:firstColumn="0" w:lastColumn="0" w:noHBand="0" w:noVBand="0"/>
        </w:tblPrEx>
        <w:trPr>
          <w:gridAfter w:val="1"/>
          <w:wAfter w:w="4964" w:type="dxa"/>
          <w:cantSplit/>
          <w:trHeight w:val="365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Pr="009718FF" w:rsidRDefault="00DA79FF" w:rsidP="007701B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718FF">
              <w:rPr>
                <w:rFonts w:cs="Arial"/>
                <w:b/>
                <w:bCs/>
                <w:sz w:val="20"/>
                <w:szCs w:val="20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9FF" w:rsidRPr="00330831" w:rsidRDefault="00DA79FF" w:rsidP="0080324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539,9</w:t>
            </w:r>
          </w:p>
        </w:tc>
      </w:tr>
      <w:tr w:rsidR="00DA79FF" w:rsidRPr="00330831" w:rsidTr="008C3985">
        <w:tblPrEx>
          <w:tblLook w:val="0000" w:firstRow="0" w:lastRow="0" w:firstColumn="0" w:lastColumn="0" w:noHBand="0" w:noVBand="0"/>
        </w:tblPrEx>
        <w:trPr>
          <w:gridAfter w:val="1"/>
          <w:wAfter w:w="4964" w:type="dxa"/>
          <w:cantSplit/>
          <w:trHeight w:val="510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Pr="0065490E" w:rsidRDefault="00DA79FF" w:rsidP="007701BB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65490E">
              <w:rPr>
                <w:rFonts w:cs="Arial"/>
                <w:bCs/>
                <w:sz w:val="20"/>
                <w:szCs w:val="20"/>
              </w:rPr>
              <w:lastRenderedPageBreak/>
              <w:t xml:space="preserve">Непрограммные направления обеспечения деятельности органов местного самоуправления </w:t>
            </w:r>
          </w:p>
          <w:p w:rsidR="00DA79FF" w:rsidRPr="0065490E" w:rsidRDefault="00DA79FF" w:rsidP="007701BB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Cs/>
                <w:sz w:val="20"/>
                <w:szCs w:val="20"/>
              </w:rPr>
              <w:t>Алешниковского</w:t>
            </w:r>
            <w:proofErr w:type="spellEnd"/>
            <w:r>
              <w:rPr>
                <w:rFonts w:cs="Arial"/>
                <w:bCs/>
                <w:sz w:val="20"/>
                <w:szCs w:val="20"/>
              </w:rPr>
              <w:t xml:space="preserve"> сельского</w:t>
            </w:r>
            <w:r w:rsidRPr="0065490E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9FF" w:rsidRPr="00330831" w:rsidRDefault="00DA79FF" w:rsidP="0080324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30831">
              <w:rPr>
                <w:rFonts w:cs="Arial"/>
                <w:color w:val="000000"/>
                <w:sz w:val="20"/>
                <w:szCs w:val="20"/>
              </w:rPr>
              <w:t>99 0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color w:val="000000"/>
                <w:sz w:val="20"/>
                <w:szCs w:val="20"/>
              </w:rPr>
              <w:t xml:space="preserve"> 0000</w:t>
            </w: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539,9</w:t>
            </w:r>
          </w:p>
        </w:tc>
      </w:tr>
      <w:tr w:rsidR="00DA79FF" w:rsidRPr="00330831" w:rsidTr="008C3985">
        <w:tblPrEx>
          <w:tblLook w:val="0000" w:firstRow="0" w:lastRow="0" w:firstColumn="0" w:lastColumn="0" w:noHBand="0" w:noVBand="0"/>
        </w:tblPrEx>
        <w:trPr>
          <w:gridAfter w:val="1"/>
          <w:wAfter w:w="4964" w:type="dxa"/>
          <w:cantSplit/>
          <w:trHeight w:val="396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Default="00DA79FF" w:rsidP="00DA79FF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Мероприятия по гражданской обороне, предотвращение ЧС и ликвидация последствий ЧС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9FF" w:rsidRDefault="00DA79FF" w:rsidP="0080324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76892">
              <w:rPr>
                <w:rFonts w:cs="Arial"/>
                <w:color w:val="000000"/>
                <w:sz w:val="20"/>
                <w:szCs w:val="20"/>
              </w:rPr>
              <w:t>99 0 00 230</w:t>
            </w:r>
            <w:r>
              <w:rPr>
                <w:rFonts w:cs="Arial"/>
                <w:color w:val="000000"/>
                <w:sz w:val="20"/>
                <w:szCs w:val="20"/>
              </w:rPr>
              <w:t>1</w:t>
            </w:r>
            <w:r w:rsidRPr="00776892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37,0</w:t>
            </w:r>
          </w:p>
        </w:tc>
      </w:tr>
      <w:tr w:rsidR="00DA79FF" w:rsidRPr="00330831" w:rsidTr="008C3985">
        <w:tblPrEx>
          <w:tblLook w:val="0000" w:firstRow="0" w:lastRow="0" w:firstColumn="0" w:lastColumn="0" w:noHBand="0" w:noVBand="0"/>
        </w:tblPrEx>
        <w:trPr>
          <w:gridAfter w:val="1"/>
          <w:wAfter w:w="4964" w:type="dxa"/>
          <w:cantSplit/>
          <w:trHeight w:val="396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Default="00DA79FF" w:rsidP="00DA79FF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776892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9FF" w:rsidRDefault="00DA79FF" w:rsidP="0080324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76892">
              <w:rPr>
                <w:rFonts w:cs="Arial"/>
                <w:color w:val="000000"/>
                <w:sz w:val="20"/>
                <w:szCs w:val="20"/>
              </w:rPr>
              <w:t>99 0 00 230</w:t>
            </w:r>
            <w:r>
              <w:rPr>
                <w:rFonts w:cs="Arial"/>
                <w:color w:val="000000"/>
                <w:sz w:val="20"/>
                <w:szCs w:val="20"/>
              </w:rPr>
              <w:t>1</w:t>
            </w:r>
            <w:r w:rsidRPr="00776892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37,0</w:t>
            </w:r>
          </w:p>
        </w:tc>
      </w:tr>
      <w:tr w:rsidR="00DA79FF" w:rsidRPr="00330831" w:rsidTr="008C3985">
        <w:tblPrEx>
          <w:tblLook w:val="0000" w:firstRow="0" w:lastRow="0" w:firstColumn="0" w:lastColumn="0" w:noHBand="0" w:noVBand="0"/>
        </w:tblPrEx>
        <w:trPr>
          <w:gridAfter w:val="1"/>
          <w:wAfter w:w="4964" w:type="dxa"/>
          <w:cantSplit/>
          <w:trHeight w:val="396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Default="00DA79FF" w:rsidP="007701BB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Обеспечение </w:t>
            </w:r>
            <w:proofErr w:type="gramStart"/>
            <w:r>
              <w:rPr>
                <w:rFonts w:cs="Arial"/>
                <w:sz w:val="20"/>
                <w:szCs w:val="20"/>
              </w:rPr>
              <w:t>пожарной</w:t>
            </w:r>
            <w:proofErr w:type="gramEnd"/>
          </w:p>
          <w:p w:rsidR="00DA79FF" w:rsidRDefault="00DA79FF" w:rsidP="007701BB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безопасности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9FF" w:rsidRPr="00330831" w:rsidRDefault="00DA79FF" w:rsidP="0080324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30831">
              <w:rPr>
                <w:rFonts w:cs="Arial"/>
                <w:color w:val="000000"/>
                <w:sz w:val="20"/>
                <w:szCs w:val="20"/>
              </w:rPr>
              <w:t xml:space="preserve">99 0 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00 </w:t>
            </w:r>
            <w:r w:rsidRPr="00330831">
              <w:rPr>
                <w:rFonts w:cs="Arial"/>
                <w:color w:val="000000"/>
                <w:sz w:val="20"/>
                <w:szCs w:val="20"/>
              </w:rPr>
              <w:t>230</w:t>
            </w:r>
            <w:r>
              <w:rPr>
                <w:rFonts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502,9</w:t>
            </w:r>
          </w:p>
        </w:tc>
      </w:tr>
      <w:tr w:rsidR="00DA79FF" w:rsidRPr="00330831" w:rsidTr="008C3985">
        <w:tblPrEx>
          <w:tblLook w:val="0000" w:firstRow="0" w:lastRow="0" w:firstColumn="0" w:lastColumn="0" w:noHBand="0" w:noVBand="0"/>
        </w:tblPrEx>
        <w:trPr>
          <w:gridAfter w:val="1"/>
          <w:wAfter w:w="4964" w:type="dxa"/>
          <w:cantSplit/>
          <w:trHeight w:val="675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Pr="00330831" w:rsidRDefault="00DA79FF" w:rsidP="007701BB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9FF" w:rsidRPr="00330831" w:rsidRDefault="00DA79FF" w:rsidP="0080324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30831">
              <w:rPr>
                <w:rFonts w:cs="Arial"/>
                <w:color w:val="000000"/>
                <w:sz w:val="20"/>
                <w:szCs w:val="20"/>
              </w:rPr>
              <w:t>99 0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00 23020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502,9</w:t>
            </w:r>
          </w:p>
        </w:tc>
      </w:tr>
      <w:tr w:rsidR="00DA79FF" w:rsidRPr="00330831" w:rsidTr="008C3985">
        <w:tblPrEx>
          <w:tblLook w:val="0000" w:firstRow="0" w:lastRow="0" w:firstColumn="0" w:lastColumn="0" w:noHBand="0" w:noVBand="0"/>
        </w:tblPrEx>
        <w:trPr>
          <w:gridAfter w:val="1"/>
          <w:wAfter w:w="4964" w:type="dxa"/>
          <w:cantSplit/>
          <w:trHeight w:val="380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A79FF" w:rsidRPr="00330831" w:rsidRDefault="00DA79FF" w:rsidP="007701B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9FF" w:rsidRPr="00330831" w:rsidRDefault="00DA79FF" w:rsidP="0080324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30831"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1 641,7</w:t>
            </w:r>
          </w:p>
        </w:tc>
      </w:tr>
      <w:tr w:rsidR="00DA79FF" w:rsidRPr="00330831" w:rsidTr="008C3985">
        <w:tblPrEx>
          <w:tblLook w:val="0000" w:firstRow="0" w:lastRow="0" w:firstColumn="0" w:lastColumn="0" w:noHBand="0" w:noVBand="0"/>
        </w:tblPrEx>
        <w:trPr>
          <w:gridAfter w:val="1"/>
          <w:wAfter w:w="4964" w:type="dxa"/>
          <w:cantSplit/>
          <w:trHeight w:val="345"/>
        </w:trPr>
        <w:tc>
          <w:tcPr>
            <w:tcW w:w="3261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Pr="00330831" w:rsidRDefault="00DA79FF" w:rsidP="007701BB">
            <w:pPr>
              <w:jc w:val="center"/>
              <w:rPr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Дорожное хозяйство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(дорожные фонды)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9FF" w:rsidRPr="00330831" w:rsidRDefault="00DA79FF" w:rsidP="0080324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946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1 191,7</w:t>
            </w:r>
          </w:p>
        </w:tc>
      </w:tr>
      <w:tr w:rsidR="00DA79FF" w:rsidRPr="00330831" w:rsidTr="008C3985">
        <w:tblPrEx>
          <w:tblLook w:val="0000" w:firstRow="0" w:lastRow="0" w:firstColumn="0" w:lastColumn="0" w:noHBand="0" w:noVBand="0"/>
        </w:tblPrEx>
        <w:trPr>
          <w:gridAfter w:val="1"/>
          <w:wAfter w:w="4964" w:type="dxa"/>
          <w:cantSplit/>
          <w:trHeight w:val="900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Pr="00E43980" w:rsidRDefault="00DA79FF" w:rsidP="007701BB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43980">
              <w:rPr>
                <w:rFonts w:cs="Arial"/>
                <w:bCs/>
                <w:sz w:val="20"/>
                <w:szCs w:val="20"/>
              </w:rPr>
              <w:t xml:space="preserve">Непрограммные направления обеспечения деятельности органов местного самоуправления </w:t>
            </w:r>
          </w:p>
          <w:p w:rsidR="00DA79FF" w:rsidRPr="00330831" w:rsidRDefault="00DA79FF" w:rsidP="007701B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Cs/>
                <w:sz w:val="20"/>
                <w:szCs w:val="20"/>
              </w:rPr>
              <w:t>Алешниковского</w:t>
            </w:r>
            <w:proofErr w:type="spellEnd"/>
            <w:r>
              <w:rPr>
                <w:rFonts w:cs="Arial"/>
                <w:bCs/>
                <w:sz w:val="20"/>
                <w:szCs w:val="20"/>
              </w:rPr>
              <w:t xml:space="preserve"> сельского</w:t>
            </w:r>
            <w:r w:rsidRPr="00E43980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9FF" w:rsidRPr="00330831" w:rsidRDefault="00DA79FF" w:rsidP="0080324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30831">
              <w:rPr>
                <w:rFonts w:cs="Arial"/>
                <w:color w:val="000000"/>
                <w:sz w:val="20"/>
                <w:szCs w:val="20"/>
              </w:rPr>
              <w:t>99</w:t>
            </w:r>
            <w:r>
              <w:rPr>
                <w:rFonts w:cs="Arial"/>
                <w:color w:val="000000"/>
                <w:sz w:val="20"/>
                <w:szCs w:val="20"/>
              </w:rPr>
              <w:t> </w:t>
            </w:r>
            <w:r w:rsidRPr="00330831">
              <w:rPr>
                <w:rFonts w:cs="Arial"/>
                <w:color w:val="000000"/>
                <w:sz w:val="20"/>
                <w:szCs w:val="20"/>
              </w:rPr>
              <w:t>0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00 </w:t>
            </w:r>
            <w:r w:rsidRPr="00330831">
              <w:rPr>
                <w:rFonts w:cs="Arial"/>
                <w:color w:val="000000"/>
                <w:sz w:val="20"/>
                <w:szCs w:val="20"/>
              </w:rPr>
              <w:t>0000</w:t>
            </w: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1 191,7</w:t>
            </w:r>
          </w:p>
        </w:tc>
      </w:tr>
      <w:tr w:rsidR="00DA79FF" w:rsidRPr="005D4B8D" w:rsidTr="008C3985">
        <w:tblPrEx>
          <w:tblLook w:val="0000" w:firstRow="0" w:lastRow="0" w:firstColumn="0" w:lastColumn="0" w:noHBand="0" w:noVBand="0"/>
        </w:tblPrEx>
        <w:trPr>
          <w:gridAfter w:val="1"/>
          <w:wAfter w:w="4964" w:type="dxa"/>
          <w:cantSplit/>
          <w:trHeight w:val="345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A79FF" w:rsidRPr="00330831" w:rsidRDefault="00DA79FF" w:rsidP="007701BB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Ремонт и содержание автомобильных дорог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9FF" w:rsidRPr="00330831" w:rsidRDefault="00DA79FF" w:rsidP="0080324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30831">
              <w:rPr>
                <w:rFonts w:cs="Arial"/>
                <w:color w:val="000000"/>
                <w:sz w:val="20"/>
                <w:szCs w:val="20"/>
              </w:rPr>
              <w:t>99 0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color w:val="000000"/>
                <w:sz w:val="20"/>
                <w:szCs w:val="20"/>
              </w:rPr>
              <w:t xml:space="preserve"> 2101</w:t>
            </w: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5D4B8D" w:rsidRDefault="00DA79FF" w:rsidP="00DA79FF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</w:rPr>
              <w:t>890,0</w:t>
            </w:r>
          </w:p>
        </w:tc>
      </w:tr>
      <w:tr w:rsidR="00DA79FF" w:rsidRPr="005D4B8D" w:rsidTr="008C3985">
        <w:tblPrEx>
          <w:tblLook w:val="0000" w:firstRow="0" w:lastRow="0" w:firstColumn="0" w:lastColumn="0" w:noHBand="0" w:noVBand="0"/>
        </w:tblPrEx>
        <w:trPr>
          <w:gridAfter w:val="1"/>
          <w:wAfter w:w="4964" w:type="dxa"/>
          <w:cantSplit/>
          <w:trHeight w:val="675"/>
        </w:trPr>
        <w:tc>
          <w:tcPr>
            <w:tcW w:w="326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A79FF" w:rsidRPr="00330831" w:rsidRDefault="00DA79FF" w:rsidP="007701BB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9FF" w:rsidRPr="00330831" w:rsidRDefault="00DA79FF" w:rsidP="0080324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30831">
              <w:rPr>
                <w:rFonts w:cs="Arial"/>
                <w:color w:val="000000"/>
                <w:sz w:val="20"/>
                <w:szCs w:val="20"/>
              </w:rPr>
              <w:t>99 0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color w:val="000000"/>
                <w:sz w:val="20"/>
                <w:szCs w:val="20"/>
              </w:rPr>
              <w:t xml:space="preserve"> 2101</w:t>
            </w: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Pr="005D4B8D" w:rsidRDefault="00DA79FF" w:rsidP="00DA79FF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</w:rPr>
              <w:t>890,0</w:t>
            </w:r>
          </w:p>
        </w:tc>
      </w:tr>
      <w:tr w:rsidR="00DA79FF" w:rsidRPr="005D4B8D" w:rsidTr="008C3985">
        <w:tblPrEx>
          <w:tblLook w:val="0000" w:firstRow="0" w:lastRow="0" w:firstColumn="0" w:lastColumn="0" w:noHBand="0" w:noVBand="0"/>
        </w:tblPrEx>
        <w:trPr>
          <w:gridAfter w:val="1"/>
          <w:wAfter w:w="4964" w:type="dxa"/>
          <w:cantSplit/>
          <w:trHeight w:val="481"/>
        </w:trPr>
        <w:tc>
          <w:tcPr>
            <w:tcW w:w="326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A79FF" w:rsidRPr="00330831" w:rsidRDefault="00DA79FF" w:rsidP="001403E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Текущее содержание специальной дорожной техники для поддержания её в надлежащем состоянии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9FF" w:rsidRDefault="00DA79FF" w:rsidP="001403EE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Default="00DA79FF" w:rsidP="00DA79FF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Default="00DA79FF" w:rsidP="00DA79FF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F46A5" w:rsidRDefault="00DA79FF" w:rsidP="00DA79FF">
            <w:pPr>
              <w:snapToGrid w:val="0"/>
              <w:jc w:val="center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99 0 00 </w:t>
            </w:r>
            <w:r>
              <w:rPr>
                <w:rFonts w:cs="Arial"/>
                <w:color w:val="000000"/>
                <w:sz w:val="20"/>
                <w:szCs w:val="20"/>
                <w:lang w:val="en-US"/>
              </w:rPr>
              <w:t>S1</w:t>
            </w:r>
            <w:r>
              <w:rPr>
                <w:rFonts w:cs="Arial"/>
                <w:color w:val="000000"/>
                <w:sz w:val="20"/>
                <w:szCs w:val="20"/>
              </w:rPr>
              <w:t>74</w:t>
            </w:r>
            <w:r>
              <w:rPr>
                <w:rFonts w:cs="Arial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Default="00DA79FF" w:rsidP="00DA79FF">
            <w:pPr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Default="00DA79FF" w:rsidP="00DA79FF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300,0</w:t>
            </w:r>
          </w:p>
        </w:tc>
      </w:tr>
      <w:tr w:rsidR="00DA79FF" w:rsidRPr="005D4B8D" w:rsidTr="00DA79FF">
        <w:tblPrEx>
          <w:tblLook w:val="0000" w:firstRow="0" w:lastRow="0" w:firstColumn="0" w:lastColumn="0" w:noHBand="0" w:noVBand="0"/>
        </w:tblPrEx>
        <w:trPr>
          <w:gridAfter w:val="1"/>
          <w:wAfter w:w="4964" w:type="dxa"/>
          <w:cantSplit/>
          <w:trHeight w:val="559"/>
        </w:trPr>
        <w:tc>
          <w:tcPr>
            <w:tcW w:w="3261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Pr="00330831" w:rsidRDefault="00DA79FF" w:rsidP="001403EE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9FF" w:rsidRDefault="00DA79FF" w:rsidP="001403EE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Default="00DA79FF" w:rsidP="00DA79FF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Default="00DA79FF" w:rsidP="00DA79FF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F46A5" w:rsidRDefault="00DA79FF" w:rsidP="00DA79FF">
            <w:pPr>
              <w:snapToGrid w:val="0"/>
              <w:jc w:val="center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99 0 00 </w:t>
            </w:r>
            <w:r>
              <w:rPr>
                <w:rFonts w:cs="Arial"/>
                <w:color w:val="000000"/>
                <w:sz w:val="20"/>
                <w:szCs w:val="20"/>
                <w:lang w:val="en-US"/>
              </w:rPr>
              <w:t>S1</w:t>
            </w:r>
            <w:r>
              <w:rPr>
                <w:rFonts w:cs="Arial"/>
                <w:color w:val="000000"/>
                <w:sz w:val="20"/>
                <w:szCs w:val="20"/>
              </w:rPr>
              <w:t>74</w:t>
            </w:r>
            <w:r>
              <w:rPr>
                <w:rFonts w:cs="Arial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Default="00DA79FF" w:rsidP="00DA79FF">
            <w:pPr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Default="00DA79FF" w:rsidP="00DA79FF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300,0</w:t>
            </w:r>
          </w:p>
        </w:tc>
      </w:tr>
      <w:tr w:rsidR="00DA79FF" w:rsidRPr="005D4B8D" w:rsidTr="00DA79FF">
        <w:tblPrEx>
          <w:tblLook w:val="0000" w:firstRow="0" w:lastRow="0" w:firstColumn="0" w:lastColumn="0" w:noHBand="0" w:noVBand="0"/>
        </w:tblPrEx>
        <w:trPr>
          <w:gridAfter w:val="1"/>
          <w:wAfter w:w="4964" w:type="dxa"/>
          <w:cantSplit/>
          <w:trHeight w:val="284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A79FF" w:rsidRDefault="00DA79FF" w:rsidP="007701BB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Переданные полномочия на реализацию мероприятий, связанных с организацией освещения уличной дорожной сети населенных пунктов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9FF" w:rsidRDefault="00DA79FF" w:rsidP="00803248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Default="00DA79FF" w:rsidP="00DA79FF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Default="00DA79FF" w:rsidP="00DA79FF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F46A5" w:rsidRDefault="00DA79FF" w:rsidP="00DA79FF">
            <w:pPr>
              <w:snapToGrid w:val="0"/>
              <w:jc w:val="center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99 0 00 </w:t>
            </w:r>
            <w:r>
              <w:rPr>
                <w:rFonts w:cs="Arial"/>
                <w:color w:val="000000"/>
                <w:sz w:val="20"/>
                <w:szCs w:val="20"/>
                <w:lang w:val="en-US"/>
              </w:rPr>
              <w:t>S1930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Default="00DA79FF" w:rsidP="00DA79FF">
            <w:pPr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Pr="005D4B8D" w:rsidRDefault="00DA79FF" w:rsidP="00DA79FF">
            <w:pPr>
              <w:snapToGrid w:val="0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1</w:t>
            </w:r>
            <w:r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  <w:lang w:val="en-US"/>
              </w:rPr>
              <w:t>7</w:t>
            </w:r>
          </w:p>
        </w:tc>
      </w:tr>
      <w:tr w:rsidR="00DA79FF" w:rsidRPr="005D4B8D" w:rsidTr="008C3985">
        <w:tblPrEx>
          <w:tblLook w:val="0000" w:firstRow="0" w:lastRow="0" w:firstColumn="0" w:lastColumn="0" w:noHBand="0" w:noVBand="0"/>
        </w:tblPrEx>
        <w:trPr>
          <w:gridAfter w:val="1"/>
          <w:wAfter w:w="4964" w:type="dxa"/>
          <w:cantSplit/>
          <w:trHeight w:val="404"/>
        </w:trPr>
        <w:tc>
          <w:tcPr>
            <w:tcW w:w="3261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Default="00DA79FF" w:rsidP="007701BB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9FF" w:rsidRDefault="00DA79FF" w:rsidP="00803248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Default="00DA79FF" w:rsidP="00DA79FF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Default="00DA79FF" w:rsidP="00DA79FF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F46A5" w:rsidRDefault="00DA79FF" w:rsidP="00DA79FF">
            <w:pPr>
              <w:snapToGrid w:val="0"/>
              <w:jc w:val="center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99 0 00 </w:t>
            </w:r>
            <w:r>
              <w:rPr>
                <w:rFonts w:cs="Arial"/>
                <w:color w:val="000000"/>
                <w:sz w:val="20"/>
                <w:szCs w:val="20"/>
                <w:lang w:val="en-US"/>
              </w:rPr>
              <w:t>S1930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Default="00DA79FF" w:rsidP="00DA79FF">
            <w:pPr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Pr="005D4B8D" w:rsidRDefault="00DA79FF" w:rsidP="00DA79FF">
            <w:pPr>
              <w:snapToGrid w:val="0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1</w:t>
            </w:r>
            <w:r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  <w:lang w:val="en-US"/>
              </w:rPr>
              <w:t>7</w:t>
            </w:r>
          </w:p>
        </w:tc>
      </w:tr>
      <w:tr w:rsidR="00DA79FF" w:rsidRPr="005D4B8D" w:rsidTr="008C3985">
        <w:tblPrEx>
          <w:tblLook w:val="0000" w:firstRow="0" w:lastRow="0" w:firstColumn="0" w:lastColumn="0" w:noHBand="0" w:noVBand="0"/>
        </w:tblPrEx>
        <w:trPr>
          <w:gridAfter w:val="1"/>
          <w:wAfter w:w="4964" w:type="dxa"/>
          <w:cantSplit/>
          <w:trHeight w:val="404"/>
        </w:trPr>
        <w:tc>
          <w:tcPr>
            <w:tcW w:w="3261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Pr="00FF456A" w:rsidRDefault="00DA79FF" w:rsidP="008B1D66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9FF" w:rsidRPr="00FF456A" w:rsidRDefault="00DA79FF" w:rsidP="008B1D66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946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FF456A" w:rsidRDefault="00DA79FF" w:rsidP="00DA79FF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FF456A" w:rsidRDefault="00DA79FF" w:rsidP="00DA79FF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FF456A" w:rsidRDefault="00DA79FF" w:rsidP="00DA79FF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Pr="00FF456A" w:rsidRDefault="00DA79FF" w:rsidP="00DA79FF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Pr="00FF456A" w:rsidRDefault="00DA79FF" w:rsidP="00DA79FF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450,0</w:t>
            </w:r>
          </w:p>
        </w:tc>
      </w:tr>
      <w:tr w:rsidR="00DA79FF" w:rsidRPr="005D4B8D" w:rsidTr="009E7BF3">
        <w:tblPrEx>
          <w:tblLook w:val="0000" w:firstRow="0" w:lastRow="0" w:firstColumn="0" w:lastColumn="0" w:noHBand="0" w:noVBand="0"/>
        </w:tblPrEx>
        <w:trPr>
          <w:gridAfter w:val="1"/>
          <w:wAfter w:w="4964" w:type="dxa"/>
          <w:cantSplit/>
          <w:trHeight w:val="404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Pr="00E43980" w:rsidRDefault="00DA79FF" w:rsidP="008B1D66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43980">
              <w:rPr>
                <w:rFonts w:cs="Arial"/>
                <w:bCs/>
                <w:sz w:val="20"/>
                <w:szCs w:val="20"/>
              </w:rPr>
              <w:t xml:space="preserve">Непрограммные направления обеспечения деятельности органов местного самоуправления </w:t>
            </w:r>
          </w:p>
          <w:p w:rsidR="00DA79FF" w:rsidRPr="00330831" w:rsidRDefault="00DA79FF" w:rsidP="008B1D6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Cs/>
                <w:sz w:val="20"/>
                <w:szCs w:val="20"/>
              </w:rPr>
              <w:t>Алешниковского</w:t>
            </w:r>
            <w:proofErr w:type="spellEnd"/>
            <w:r>
              <w:rPr>
                <w:rFonts w:cs="Arial"/>
                <w:bCs/>
                <w:sz w:val="20"/>
                <w:szCs w:val="20"/>
              </w:rPr>
              <w:t xml:space="preserve"> сельского</w:t>
            </w:r>
            <w:r w:rsidRPr="00E43980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9FF" w:rsidRPr="00CC1E1B" w:rsidRDefault="00DA79FF" w:rsidP="008B1D66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CC1E1B" w:rsidRDefault="00DA79FF" w:rsidP="00DA79FF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CC1E1B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CC1E1B" w:rsidRDefault="00DA79FF" w:rsidP="00DA79FF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Pr="00CC1E1B" w:rsidRDefault="00DA79FF" w:rsidP="00DA79F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Pr="00CC1E1B" w:rsidRDefault="00DA79FF" w:rsidP="00DA79FF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450,0</w:t>
            </w:r>
          </w:p>
        </w:tc>
      </w:tr>
      <w:tr w:rsidR="00DA79FF" w:rsidRPr="005D4B8D" w:rsidTr="009E7BF3">
        <w:tblPrEx>
          <w:tblLook w:val="0000" w:firstRow="0" w:lastRow="0" w:firstColumn="0" w:lastColumn="0" w:noHBand="0" w:noVBand="0"/>
        </w:tblPrEx>
        <w:trPr>
          <w:gridAfter w:val="1"/>
          <w:wAfter w:w="4964" w:type="dxa"/>
          <w:cantSplit/>
          <w:trHeight w:val="404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Default="00DA79FF" w:rsidP="008B1D66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Расходы на осуществление переданных полномочий по вопросу утверждения правил землепользования и застройки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9FF" w:rsidRPr="00CC1E1B" w:rsidRDefault="00DA79FF" w:rsidP="008B1D66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CC1E1B" w:rsidRDefault="00DA79FF" w:rsidP="00DA79FF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CC1E1B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CC1E1B" w:rsidRDefault="00DA79FF" w:rsidP="00DA79FF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99 0 00 20150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Pr="00CC1E1B" w:rsidRDefault="00DA79FF" w:rsidP="00DA79F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Pr="00CC1E1B" w:rsidRDefault="00DA79FF" w:rsidP="00DA79FF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450,0</w:t>
            </w:r>
          </w:p>
        </w:tc>
      </w:tr>
      <w:tr w:rsidR="00DA79FF" w:rsidRPr="005D4B8D" w:rsidTr="008C3985">
        <w:tblPrEx>
          <w:tblLook w:val="0000" w:firstRow="0" w:lastRow="0" w:firstColumn="0" w:lastColumn="0" w:noHBand="0" w:noVBand="0"/>
        </w:tblPrEx>
        <w:trPr>
          <w:gridAfter w:val="1"/>
          <w:wAfter w:w="4964" w:type="dxa"/>
          <w:cantSplit/>
          <w:trHeight w:val="404"/>
        </w:trPr>
        <w:tc>
          <w:tcPr>
            <w:tcW w:w="3261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Pr="00330831" w:rsidRDefault="00DA79FF" w:rsidP="008B1D66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9FF" w:rsidRPr="00CC1E1B" w:rsidRDefault="00DA79FF" w:rsidP="008B1D66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946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CC1E1B" w:rsidRDefault="00DA79FF" w:rsidP="00DA79FF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CC1E1B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CC1E1B" w:rsidRDefault="00DA79FF" w:rsidP="00DA79FF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99 0 00 20150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Pr="00CC1E1B" w:rsidRDefault="00DA79FF" w:rsidP="00DA79F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Pr="00CC1E1B" w:rsidRDefault="00DA79FF" w:rsidP="00DA79FF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450,0</w:t>
            </w:r>
          </w:p>
        </w:tc>
      </w:tr>
      <w:tr w:rsidR="00DA79FF" w:rsidRPr="00390B88" w:rsidTr="008C3985">
        <w:tblPrEx>
          <w:tblLook w:val="0000" w:firstRow="0" w:lastRow="0" w:firstColumn="0" w:lastColumn="0" w:noHBand="0" w:noVBand="0"/>
        </w:tblPrEx>
        <w:trPr>
          <w:gridAfter w:val="1"/>
          <w:wAfter w:w="4964" w:type="dxa"/>
          <w:cantSplit/>
          <w:trHeight w:val="200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Pr="00330831" w:rsidRDefault="00DA79FF" w:rsidP="007701B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Жилищно-коммунальное</w:t>
            </w:r>
            <w:r w:rsidRPr="00330831">
              <w:rPr>
                <w:rFonts w:cs="Arial"/>
                <w:b/>
                <w:bCs/>
                <w:sz w:val="20"/>
                <w:szCs w:val="20"/>
              </w:rPr>
              <w:t xml:space="preserve"> хозяйство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9FF" w:rsidRPr="00330831" w:rsidRDefault="00DA79FF" w:rsidP="0080324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30831"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90B88" w:rsidRDefault="00DA79FF" w:rsidP="006F3217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8 553,</w:t>
            </w:r>
            <w:r w:rsidR="006F3217">
              <w:rPr>
                <w:rFonts w:cs="Arial"/>
                <w:b/>
                <w:bCs/>
                <w:sz w:val="20"/>
                <w:szCs w:val="20"/>
              </w:rPr>
              <w:t>617</w:t>
            </w:r>
            <w:r>
              <w:rPr>
                <w:rFonts w:cs="Arial"/>
                <w:b/>
                <w:bCs/>
                <w:sz w:val="20"/>
                <w:szCs w:val="20"/>
              </w:rPr>
              <w:t>23</w:t>
            </w:r>
          </w:p>
        </w:tc>
      </w:tr>
      <w:tr w:rsidR="00DA79FF" w:rsidTr="008C3985">
        <w:tblPrEx>
          <w:tblLook w:val="0000" w:firstRow="0" w:lastRow="0" w:firstColumn="0" w:lastColumn="0" w:noHBand="0" w:noVBand="0"/>
        </w:tblPrEx>
        <w:trPr>
          <w:gridAfter w:val="1"/>
          <w:wAfter w:w="4964" w:type="dxa"/>
          <w:cantSplit/>
          <w:trHeight w:val="222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Default="00DA79FF" w:rsidP="007701B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9FF" w:rsidRDefault="00DA79FF" w:rsidP="0080324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Default="00DA79FF" w:rsidP="00DA79F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87,6</w:t>
            </w:r>
          </w:p>
        </w:tc>
      </w:tr>
      <w:tr w:rsidR="00DA79FF" w:rsidRPr="00CC1E1B" w:rsidTr="00BC3E6C">
        <w:tblPrEx>
          <w:tblLook w:val="0000" w:firstRow="0" w:lastRow="0" w:firstColumn="0" w:lastColumn="0" w:noHBand="0" w:noVBand="0"/>
        </w:tblPrEx>
        <w:trPr>
          <w:gridAfter w:val="1"/>
          <w:wAfter w:w="4964" w:type="dxa"/>
          <w:cantSplit/>
          <w:trHeight w:val="330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A79FF" w:rsidRPr="00E43980" w:rsidRDefault="00DA79FF" w:rsidP="007701BB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43980">
              <w:rPr>
                <w:rFonts w:cs="Arial"/>
                <w:bCs/>
                <w:sz w:val="20"/>
                <w:szCs w:val="20"/>
              </w:rPr>
              <w:t xml:space="preserve">Непрограммные направления обеспечения деятельности органов местного самоуправления </w:t>
            </w:r>
          </w:p>
          <w:p w:rsidR="00DA79FF" w:rsidRPr="00330831" w:rsidRDefault="00DA79FF" w:rsidP="007701B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Cs/>
                <w:sz w:val="20"/>
                <w:szCs w:val="20"/>
              </w:rPr>
              <w:t>Алешниковского</w:t>
            </w:r>
            <w:proofErr w:type="spellEnd"/>
            <w:r>
              <w:rPr>
                <w:rFonts w:cs="Arial"/>
                <w:bCs/>
                <w:sz w:val="20"/>
                <w:szCs w:val="20"/>
              </w:rPr>
              <w:t xml:space="preserve"> сельского</w:t>
            </w:r>
            <w:r w:rsidRPr="00E43980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A79FF" w:rsidRDefault="00DA79FF" w:rsidP="00803248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CC1E1B" w:rsidRDefault="00DA79FF" w:rsidP="00DA79FF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CC1E1B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A79FF" w:rsidRPr="00CC1E1B" w:rsidRDefault="00DA79FF" w:rsidP="00DA79FF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A79FF" w:rsidRPr="00CC1E1B" w:rsidRDefault="00DA79FF" w:rsidP="00DA79F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CC1E1B" w:rsidRDefault="00DA79FF" w:rsidP="00DA79FF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87,6</w:t>
            </w:r>
          </w:p>
        </w:tc>
      </w:tr>
      <w:tr w:rsidR="00DA79FF" w:rsidTr="00BC3E6C">
        <w:tblPrEx>
          <w:tblLook w:val="0000" w:firstRow="0" w:lastRow="0" w:firstColumn="0" w:lastColumn="0" w:noHBand="0" w:noVBand="0"/>
        </w:tblPrEx>
        <w:trPr>
          <w:gridAfter w:val="1"/>
          <w:wAfter w:w="4964" w:type="dxa"/>
          <w:cantSplit/>
          <w:trHeight w:val="330"/>
        </w:trPr>
        <w:tc>
          <w:tcPr>
            <w:tcW w:w="3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Pr="00E43980" w:rsidRDefault="00DA79FF" w:rsidP="007701BB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lastRenderedPageBreak/>
              <w:t>Мероприятия в области жилищного хозяйства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9FF" w:rsidRDefault="00DA79FF" w:rsidP="00803248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946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CC1E1B" w:rsidRDefault="00DA79FF" w:rsidP="00DA79FF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CC1E1B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Pr="00CC1E1B" w:rsidRDefault="00DA79FF" w:rsidP="00DA79FF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99 0 00 25010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Pr="00CC1E1B" w:rsidRDefault="00DA79FF" w:rsidP="00DA79F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Default="00DA79FF" w:rsidP="00DA79FF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87,6</w:t>
            </w:r>
          </w:p>
        </w:tc>
      </w:tr>
      <w:tr w:rsidR="00DA79FF" w:rsidRPr="00CC1E1B" w:rsidTr="008C3985">
        <w:tblPrEx>
          <w:tblLook w:val="0000" w:firstRow="0" w:lastRow="0" w:firstColumn="0" w:lastColumn="0" w:noHBand="0" w:noVBand="0"/>
        </w:tblPrEx>
        <w:trPr>
          <w:gridAfter w:val="1"/>
          <w:wAfter w:w="4964" w:type="dxa"/>
          <w:cantSplit/>
          <w:trHeight w:val="330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Pr="00330831" w:rsidRDefault="00DA79FF" w:rsidP="007701BB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9FF" w:rsidRDefault="00DA79FF" w:rsidP="00803248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CC1E1B" w:rsidRDefault="00DA79FF" w:rsidP="00DA79FF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CC1E1B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Pr="00CC1E1B" w:rsidRDefault="00DA79FF" w:rsidP="00DA79FF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99 0 00 25010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Pr="00CC1E1B" w:rsidRDefault="00DA79FF" w:rsidP="00DA79F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CC1E1B" w:rsidRDefault="00DA79FF" w:rsidP="00DA79FF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71,1</w:t>
            </w:r>
          </w:p>
        </w:tc>
      </w:tr>
      <w:tr w:rsidR="00DA79FF" w:rsidRPr="00CC1E1B" w:rsidTr="008C3985">
        <w:tblPrEx>
          <w:tblLook w:val="0000" w:firstRow="0" w:lastRow="0" w:firstColumn="0" w:lastColumn="0" w:noHBand="0" w:noVBand="0"/>
        </w:tblPrEx>
        <w:trPr>
          <w:gridAfter w:val="1"/>
          <w:wAfter w:w="4964" w:type="dxa"/>
          <w:cantSplit/>
          <w:trHeight w:val="280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A79FF" w:rsidRPr="00CC1E1B" w:rsidRDefault="00DA79FF" w:rsidP="007701BB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9FF" w:rsidRDefault="00DA79FF" w:rsidP="00803248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CC1E1B" w:rsidRDefault="00DA79FF" w:rsidP="00DA79FF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CC1E1B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A79FF" w:rsidRPr="00CC1E1B" w:rsidRDefault="00DA79FF" w:rsidP="00DA79FF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99 0 00 25010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Pr="00CC1E1B" w:rsidRDefault="00DA79FF" w:rsidP="00DA79F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CC1E1B" w:rsidRDefault="00DA79FF" w:rsidP="00DA79FF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16,5</w:t>
            </w:r>
          </w:p>
        </w:tc>
      </w:tr>
      <w:tr w:rsidR="00DA79FF" w:rsidRPr="00FE012C" w:rsidTr="008C3985">
        <w:tblPrEx>
          <w:tblLook w:val="0000" w:firstRow="0" w:lastRow="0" w:firstColumn="0" w:lastColumn="0" w:noHBand="0" w:noVBand="0"/>
        </w:tblPrEx>
        <w:trPr>
          <w:gridAfter w:val="1"/>
          <w:wAfter w:w="4964" w:type="dxa"/>
          <w:cantSplit/>
          <w:trHeight w:val="270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A79FF" w:rsidRPr="00FE012C" w:rsidRDefault="00DA79FF" w:rsidP="007701B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9FF" w:rsidRDefault="00DA79FF" w:rsidP="0080324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FE012C" w:rsidRDefault="00DA79FF" w:rsidP="00DA79F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FE012C" w:rsidRDefault="00DA79FF" w:rsidP="00DA79FF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A79FF" w:rsidRPr="00FE012C" w:rsidRDefault="00DA79FF" w:rsidP="00DA79F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Pr="00FE012C" w:rsidRDefault="00DA79FF" w:rsidP="00DA79FF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FE012C" w:rsidRDefault="00DA79FF" w:rsidP="00DA79F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493,6</w:t>
            </w:r>
          </w:p>
        </w:tc>
      </w:tr>
      <w:tr w:rsidR="00DA79FF" w:rsidRPr="00FE012C" w:rsidTr="008C3985">
        <w:tblPrEx>
          <w:tblLook w:val="0000" w:firstRow="0" w:lastRow="0" w:firstColumn="0" w:lastColumn="0" w:noHBand="0" w:noVBand="0"/>
        </w:tblPrEx>
        <w:trPr>
          <w:gridAfter w:val="1"/>
          <w:wAfter w:w="4964" w:type="dxa"/>
          <w:cantSplit/>
          <w:trHeight w:val="330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A79FF" w:rsidRPr="003F56DE" w:rsidRDefault="00DA79FF" w:rsidP="007701BB">
            <w:pPr>
              <w:jc w:val="center"/>
              <w:rPr>
                <w:rFonts w:cs="Arial"/>
                <w:sz w:val="20"/>
                <w:szCs w:val="20"/>
              </w:rPr>
            </w:pPr>
            <w:r w:rsidRPr="003F56DE">
              <w:rPr>
                <w:rFonts w:cs="Arial"/>
                <w:sz w:val="20"/>
                <w:szCs w:val="20"/>
              </w:rPr>
              <w:t xml:space="preserve">Непрограммные направления обеспечения деятельности органов местного самоуправления </w:t>
            </w:r>
            <w:proofErr w:type="spellStart"/>
            <w:r>
              <w:rPr>
                <w:rFonts w:cs="Arial"/>
                <w:sz w:val="20"/>
                <w:szCs w:val="20"/>
              </w:rPr>
              <w:t>Алешниковского</w:t>
            </w:r>
            <w:proofErr w:type="spellEnd"/>
            <w:r w:rsidRPr="003F56DE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сельского</w:t>
            </w:r>
            <w:r w:rsidRPr="003F56DE">
              <w:rPr>
                <w:rFonts w:cs="Arial"/>
                <w:sz w:val="20"/>
                <w:szCs w:val="20"/>
              </w:rPr>
              <w:t xml:space="preserve"> поселения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9FF" w:rsidRDefault="00DA79FF" w:rsidP="00803248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FE012C" w:rsidRDefault="00DA79FF" w:rsidP="00DA79FF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FE012C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A79FF" w:rsidRPr="00FE012C" w:rsidRDefault="00DA79FF" w:rsidP="00DA79FF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Pr="00FE012C" w:rsidRDefault="00DA79FF" w:rsidP="00DA79F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FE012C" w:rsidRDefault="00DA79FF" w:rsidP="00DA79FF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493,6</w:t>
            </w:r>
          </w:p>
        </w:tc>
      </w:tr>
      <w:tr w:rsidR="00DA79FF" w:rsidTr="008C3985">
        <w:tblPrEx>
          <w:tblLook w:val="0000" w:firstRow="0" w:lastRow="0" w:firstColumn="0" w:lastColumn="0" w:noHBand="0" w:noVBand="0"/>
        </w:tblPrEx>
        <w:trPr>
          <w:gridAfter w:val="1"/>
          <w:wAfter w:w="4964" w:type="dxa"/>
          <w:cantSplit/>
          <w:trHeight w:val="330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A79FF" w:rsidRPr="00E43980" w:rsidRDefault="00DA79FF" w:rsidP="007701BB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Расходы по переданным полномочиям в сфере ЖКХ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9FF" w:rsidRDefault="00DA79FF" w:rsidP="00803248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5A0078" w:rsidRDefault="00DA79FF" w:rsidP="00DA79FF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5A0078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A79FF" w:rsidRDefault="00DA79FF" w:rsidP="00DA79FF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99 0 00 20110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Pr="005A0078" w:rsidRDefault="00DA79FF" w:rsidP="00DA79F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Default="00DA79FF" w:rsidP="00DA79FF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493,6</w:t>
            </w:r>
          </w:p>
        </w:tc>
      </w:tr>
      <w:tr w:rsidR="00DA79FF" w:rsidTr="008C3985">
        <w:tblPrEx>
          <w:tblLook w:val="0000" w:firstRow="0" w:lastRow="0" w:firstColumn="0" w:lastColumn="0" w:noHBand="0" w:noVBand="0"/>
        </w:tblPrEx>
        <w:trPr>
          <w:gridAfter w:val="1"/>
          <w:wAfter w:w="4964" w:type="dxa"/>
          <w:cantSplit/>
          <w:trHeight w:val="330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A79FF" w:rsidRPr="0031093C" w:rsidRDefault="00DA79FF" w:rsidP="007701BB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9FF" w:rsidRDefault="00DA79FF" w:rsidP="00803248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Default="00DA79FF" w:rsidP="00DA79FF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A79FF" w:rsidRDefault="00DA79FF" w:rsidP="00DA79FF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99 0 00 20110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Pr="005A0078" w:rsidRDefault="00DA79FF" w:rsidP="00DA79F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Default="00DA79FF" w:rsidP="00DA79FF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493,6</w:t>
            </w:r>
          </w:p>
        </w:tc>
      </w:tr>
      <w:tr w:rsidR="00DA79FF" w:rsidRPr="00390B88" w:rsidTr="008C3985">
        <w:tblPrEx>
          <w:tblLook w:val="0000" w:firstRow="0" w:lastRow="0" w:firstColumn="0" w:lastColumn="0" w:noHBand="0" w:noVBand="0"/>
        </w:tblPrEx>
        <w:trPr>
          <w:gridAfter w:val="1"/>
          <w:wAfter w:w="4964" w:type="dxa"/>
          <w:cantSplit/>
          <w:trHeight w:val="196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A79FF" w:rsidRPr="00330831" w:rsidRDefault="00DA79FF" w:rsidP="007701B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9FF" w:rsidRPr="00330831" w:rsidRDefault="00DA79FF" w:rsidP="0080324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2657BF" w:rsidRDefault="00DA79FF" w:rsidP="006F3217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1 14</w:t>
            </w:r>
            <w:r w:rsidR="006F3217">
              <w:rPr>
                <w:rFonts w:cs="Arial"/>
                <w:b/>
                <w:bCs/>
                <w:sz w:val="20"/>
                <w:szCs w:val="20"/>
              </w:rPr>
              <w:t>1</w:t>
            </w:r>
            <w:r>
              <w:rPr>
                <w:rFonts w:cs="Arial"/>
                <w:b/>
                <w:bCs/>
                <w:sz w:val="20"/>
                <w:szCs w:val="20"/>
              </w:rPr>
              <w:t>,</w:t>
            </w:r>
            <w:r w:rsidR="006F3217">
              <w:rPr>
                <w:rFonts w:cs="Arial"/>
                <w:b/>
                <w:bCs/>
                <w:sz w:val="20"/>
                <w:szCs w:val="20"/>
              </w:rPr>
              <w:t>017</w:t>
            </w:r>
            <w:r>
              <w:rPr>
                <w:rFonts w:cs="Arial"/>
                <w:b/>
                <w:bCs/>
                <w:sz w:val="20"/>
                <w:szCs w:val="20"/>
              </w:rPr>
              <w:t>23</w:t>
            </w:r>
          </w:p>
        </w:tc>
      </w:tr>
      <w:tr w:rsidR="00DA79FF" w:rsidRPr="003E148B" w:rsidTr="008C3985">
        <w:tblPrEx>
          <w:tblLook w:val="0000" w:firstRow="0" w:lastRow="0" w:firstColumn="0" w:lastColumn="0" w:noHBand="0" w:noVBand="0"/>
        </w:tblPrEx>
        <w:trPr>
          <w:gridAfter w:val="1"/>
          <w:wAfter w:w="4964" w:type="dxa"/>
          <w:cantSplit/>
          <w:trHeight w:val="134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A79FF" w:rsidRPr="003E148B" w:rsidRDefault="00DA79FF" w:rsidP="007701BB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Муниципальная программа «Содержание объектов благоустройства на территории </w:t>
            </w:r>
            <w:proofErr w:type="spellStart"/>
            <w:r>
              <w:rPr>
                <w:rFonts w:cs="Arial"/>
                <w:bCs/>
                <w:sz w:val="20"/>
                <w:szCs w:val="20"/>
              </w:rPr>
              <w:t>Алешниковского</w:t>
            </w:r>
            <w:proofErr w:type="spellEnd"/>
            <w:r>
              <w:rPr>
                <w:rFonts w:cs="Arial"/>
                <w:bCs/>
                <w:sz w:val="20"/>
                <w:szCs w:val="20"/>
              </w:rPr>
              <w:t xml:space="preserve"> сельского поселения на 202</w:t>
            </w:r>
            <w:r w:rsidRPr="00390B88">
              <w:rPr>
                <w:rFonts w:cs="Arial"/>
                <w:bCs/>
                <w:sz w:val="20"/>
                <w:szCs w:val="20"/>
              </w:rPr>
              <w:t>3</w:t>
            </w:r>
            <w:r>
              <w:rPr>
                <w:rFonts w:cs="Arial"/>
                <w:bCs/>
                <w:sz w:val="20"/>
                <w:szCs w:val="20"/>
              </w:rPr>
              <w:t xml:space="preserve"> год»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9FF" w:rsidRDefault="00DA79FF" w:rsidP="00803248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E148B" w:rsidRDefault="00DA79FF" w:rsidP="00DA79FF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E148B" w:rsidRDefault="00DA79FF" w:rsidP="00DA79FF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E148B" w:rsidRDefault="00DA79FF" w:rsidP="00DA79FF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02 0 00 00000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E148B" w:rsidRDefault="00DA79FF" w:rsidP="00DA79FF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E148B" w:rsidRDefault="00DA79FF" w:rsidP="00DA79FF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333,33340</w:t>
            </w:r>
          </w:p>
        </w:tc>
      </w:tr>
      <w:tr w:rsidR="00DA79FF" w:rsidRPr="003E148B" w:rsidTr="008C3985">
        <w:tblPrEx>
          <w:tblLook w:val="0000" w:firstRow="0" w:lastRow="0" w:firstColumn="0" w:lastColumn="0" w:noHBand="0" w:noVBand="0"/>
        </w:tblPrEx>
        <w:trPr>
          <w:gridAfter w:val="1"/>
          <w:wAfter w:w="4964" w:type="dxa"/>
          <w:cantSplit/>
          <w:trHeight w:val="134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A79FF" w:rsidRDefault="00DA79FF" w:rsidP="007701BB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Содержание объектов </w:t>
            </w:r>
          </w:p>
          <w:p w:rsidR="00DA79FF" w:rsidRPr="003E148B" w:rsidRDefault="00DA79FF" w:rsidP="007701BB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благоустройства общественных территорий для поддержания их в надлежащем состоянии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9FF" w:rsidRDefault="00DA79FF" w:rsidP="00803248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E148B" w:rsidRDefault="00DA79FF" w:rsidP="00DA79FF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E148B" w:rsidRDefault="00DA79FF" w:rsidP="00DA79FF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E148B" w:rsidRDefault="00DA79FF" w:rsidP="00DA79FF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02 0 01 </w:t>
            </w:r>
            <w:r>
              <w:rPr>
                <w:rFonts w:cs="Arial"/>
                <w:bCs/>
                <w:sz w:val="20"/>
                <w:szCs w:val="20"/>
                <w:lang w:val="en-US"/>
              </w:rPr>
              <w:t>S</w:t>
            </w:r>
            <w:r>
              <w:rPr>
                <w:rFonts w:cs="Arial"/>
                <w:bCs/>
                <w:sz w:val="20"/>
                <w:szCs w:val="20"/>
              </w:rPr>
              <w:t>2270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E148B" w:rsidRDefault="00DA79FF" w:rsidP="00DA79FF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E148B" w:rsidRDefault="00DA79FF" w:rsidP="00DA79FF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333,33340</w:t>
            </w:r>
          </w:p>
        </w:tc>
      </w:tr>
      <w:tr w:rsidR="00DA79FF" w:rsidRPr="003E148B" w:rsidTr="008C3985">
        <w:tblPrEx>
          <w:tblLook w:val="0000" w:firstRow="0" w:lastRow="0" w:firstColumn="0" w:lastColumn="0" w:noHBand="0" w:noVBand="0"/>
        </w:tblPrEx>
        <w:trPr>
          <w:gridAfter w:val="1"/>
          <w:wAfter w:w="4964" w:type="dxa"/>
          <w:cantSplit/>
          <w:trHeight w:val="134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A79FF" w:rsidRPr="0031093C" w:rsidRDefault="00DA79FF" w:rsidP="007701BB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9FF" w:rsidRDefault="00DA79FF" w:rsidP="00803248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E148B" w:rsidRDefault="00DA79FF" w:rsidP="00DA79FF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E148B" w:rsidRDefault="00DA79FF" w:rsidP="00DA79FF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E148B" w:rsidRDefault="00DA79FF" w:rsidP="00DA79FF">
            <w:pPr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02 0 01 </w:t>
            </w:r>
            <w:r>
              <w:rPr>
                <w:rFonts w:cs="Arial"/>
                <w:bCs/>
                <w:sz w:val="20"/>
                <w:szCs w:val="20"/>
                <w:lang w:val="en-US"/>
              </w:rPr>
              <w:t>S2270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E148B" w:rsidRDefault="00DA79FF" w:rsidP="00DA79FF">
            <w:pPr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E148B" w:rsidRDefault="00DA79FF" w:rsidP="00DA79FF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333,33340</w:t>
            </w:r>
          </w:p>
        </w:tc>
      </w:tr>
      <w:tr w:rsidR="00DA79FF" w:rsidRPr="003F56DE" w:rsidTr="008C3985">
        <w:tblPrEx>
          <w:tblLook w:val="0000" w:firstRow="0" w:lastRow="0" w:firstColumn="0" w:lastColumn="0" w:noHBand="0" w:noVBand="0"/>
        </w:tblPrEx>
        <w:trPr>
          <w:gridAfter w:val="1"/>
          <w:wAfter w:w="4964" w:type="dxa"/>
          <w:cantSplit/>
          <w:trHeight w:val="450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A79FF" w:rsidRPr="003F56DE" w:rsidRDefault="00DA79FF" w:rsidP="007701BB">
            <w:pPr>
              <w:jc w:val="center"/>
              <w:rPr>
                <w:rFonts w:cs="Arial"/>
                <w:sz w:val="20"/>
                <w:szCs w:val="20"/>
              </w:rPr>
            </w:pPr>
            <w:r w:rsidRPr="003F56DE">
              <w:rPr>
                <w:rFonts w:cs="Arial"/>
                <w:sz w:val="20"/>
                <w:szCs w:val="20"/>
              </w:rPr>
              <w:t xml:space="preserve">Непрограммные направления обеспечения деятельности органов местного самоуправления </w:t>
            </w:r>
            <w:proofErr w:type="spellStart"/>
            <w:r>
              <w:rPr>
                <w:rFonts w:cs="Arial"/>
                <w:sz w:val="20"/>
                <w:szCs w:val="20"/>
              </w:rPr>
              <w:t>Алешниковского</w:t>
            </w:r>
            <w:proofErr w:type="spellEnd"/>
            <w:r w:rsidRPr="003F56DE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сельского</w:t>
            </w:r>
            <w:r w:rsidRPr="003F56DE">
              <w:rPr>
                <w:rFonts w:cs="Arial"/>
                <w:sz w:val="20"/>
                <w:szCs w:val="20"/>
              </w:rPr>
              <w:t xml:space="preserve"> поселения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9FF" w:rsidRPr="003F56DE" w:rsidRDefault="00DA79FF" w:rsidP="0080324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F56DE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 w:rsidRPr="003F56DE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F56DE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 w:rsidRPr="003F56DE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F56DE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 w:rsidRPr="003F56DE">
              <w:rPr>
                <w:rFonts w:cs="Arial"/>
                <w:sz w:val="20"/>
                <w:szCs w:val="20"/>
              </w:rPr>
              <w:t>99 0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F56DE">
              <w:rPr>
                <w:rFonts w:cs="Arial"/>
                <w:sz w:val="20"/>
                <w:szCs w:val="20"/>
              </w:rPr>
              <w:t xml:space="preserve"> 0000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F56DE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2657BF" w:rsidRDefault="00DA79FF" w:rsidP="006F32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807,6</w:t>
            </w:r>
            <w:r w:rsidR="006F3217">
              <w:rPr>
                <w:rFonts w:cs="Arial"/>
                <w:sz w:val="20"/>
                <w:szCs w:val="20"/>
              </w:rPr>
              <w:t>83</w:t>
            </w:r>
            <w:r>
              <w:rPr>
                <w:rFonts w:cs="Arial"/>
                <w:sz w:val="20"/>
                <w:szCs w:val="20"/>
              </w:rPr>
              <w:t>83</w:t>
            </w:r>
          </w:p>
        </w:tc>
      </w:tr>
      <w:tr w:rsidR="00DA79FF" w:rsidRPr="00330831" w:rsidTr="008C3985">
        <w:tblPrEx>
          <w:tblLook w:val="0000" w:firstRow="0" w:lastRow="0" w:firstColumn="0" w:lastColumn="0" w:noHBand="0" w:noVBand="0"/>
        </w:tblPrEx>
        <w:trPr>
          <w:gridAfter w:val="1"/>
          <w:wAfter w:w="4964" w:type="dxa"/>
          <w:cantSplit/>
          <w:trHeight w:val="88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A79FF" w:rsidRPr="00330831" w:rsidRDefault="00DA79FF" w:rsidP="007701B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Организация уличного освещения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9FF" w:rsidRPr="00330831" w:rsidRDefault="00DA79FF" w:rsidP="0080324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99 0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2503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255,7</w:t>
            </w:r>
          </w:p>
        </w:tc>
      </w:tr>
      <w:tr w:rsidR="00DA79FF" w:rsidRPr="00330831" w:rsidTr="00DA79FF">
        <w:tblPrEx>
          <w:tblLook w:val="0000" w:firstRow="0" w:lastRow="0" w:firstColumn="0" w:lastColumn="0" w:noHBand="0" w:noVBand="0"/>
        </w:tblPrEx>
        <w:trPr>
          <w:gridAfter w:val="1"/>
          <w:wAfter w:w="4964" w:type="dxa"/>
          <w:cantSplit/>
          <w:trHeight w:val="188"/>
        </w:trPr>
        <w:tc>
          <w:tcPr>
            <w:tcW w:w="326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A79FF" w:rsidRDefault="00DA79FF" w:rsidP="007701BB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220A00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A79FF" w:rsidRDefault="00DA79FF" w:rsidP="0080324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99 0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2503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42,8</w:t>
            </w:r>
          </w:p>
        </w:tc>
      </w:tr>
      <w:tr w:rsidR="00DA79FF" w:rsidRPr="00330831" w:rsidTr="00DA79FF">
        <w:tblPrEx>
          <w:tblLook w:val="0000" w:firstRow="0" w:lastRow="0" w:firstColumn="0" w:lastColumn="0" w:noHBand="0" w:noVBand="0"/>
        </w:tblPrEx>
        <w:trPr>
          <w:gridAfter w:val="1"/>
          <w:wAfter w:w="4964" w:type="dxa"/>
          <w:cantSplit/>
          <w:trHeight w:val="188"/>
        </w:trPr>
        <w:tc>
          <w:tcPr>
            <w:tcW w:w="3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Default="00DA79FF" w:rsidP="007701BB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9FF" w:rsidRPr="00330831" w:rsidRDefault="00DA79FF" w:rsidP="0080324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99 0</w:t>
            </w:r>
            <w:r>
              <w:rPr>
                <w:rFonts w:cs="Arial"/>
                <w:sz w:val="20"/>
                <w:szCs w:val="20"/>
              </w:rPr>
              <w:t xml:space="preserve"> 00 </w:t>
            </w:r>
            <w:r w:rsidRPr="00330831">
              <w:rPr>
                <w:rFonts w:cs="Arial"/>
                <w:sz w:val="20"/>
                <w:szCs w:val="20"/>
              </w:rPr>
              <w:t>2503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212,9</w:t>
            </w:r>
          </w:p>
        </w:tc>
      </w:tr>
      <w:tr w:rsidR="00DA79FF" w:rsidTr="008C3985">
        <w:tblPrEx>
          <w:tblLook w:val="0000" w:firstRow="0" w:lastRow="0" w:firstColumn="0" w:lastColumn="0" w:noHBand="0" w:noVBand="0"/>
        </w:tblPrEx>
        <w:trPr>
          <w:gridAfter w:val="1"/>
          <w:wAfter w:w="4964" w:type="dxa"/>
          <w:cantSplit/>
          <w:trHeight w:val="385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Pr="00330831" w:rsidRDefault="00DA79FF" w:rsidP="007701B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9FF" w:rsidRDefault="00DA79FF" w:rsidP="0080324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99 0 00 25070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25,9</w:t>
            </w:r>
          </w:p>
        </w:tc>
      </w:tr>
      <w:tr w:rsidR="00DA79FF" w:rsidTr="008C3985">
        <w:tblPrEx>
          <w:tblLook w:val="0000" w:firstRow="0" w:lastRow="0" w:firstColumn="0" w:lastColumn="0" w:noHBand="0" w:noVBand="0"/>
        </w:tblPrEx>
        <w:trPr>
          <w:gridAfter w:val="1"/>
          <w:wAfter w:w="4964" w:type="dxa"/>
          <w:cantSplit/>
          <w:trHeight w:val="563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Pr="00330831" w:rsidRDefault="00DA79FF" w:rsidP="007701BB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9FF" w:rsidRDefault="00DA79FF" w:rsidP="0080324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99 0 00 25070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25,9</w:t>
            </w:r>
          </w:p>
        </w:tc>
      </w:tr>
      <w:tr w:rsidR="00DA79FF" w:rsidRPr="00390B88" w:rsidTr="008C3985">
        <w:tblPrEx>
          <w:tblLook w:val="0000" w:firstRow="0" w:lastRow="0" w:firstColumn="0" w:lastColumn="0" w:noHBand="0" w:noVBand="0"/>
        </w:tblPrEx>
        <w:trPr>
          <w:gridAfter w:val="1"/>
          <w:wAfter w:w="4964" w:type="dxa"/>
          <w:cantSplit/>
          <w:trHeight w:val="485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Pr="00330831" w:rsidRDefault="00DA79FF" w:rsidP="007701B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9FF" w:rsidRPr="00330831" w:rsidRDefault="00DA79FF" w:rsidP="0080324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99 0</w:t>
            </w:r>
            <w:r>
              <w:rPr>
                <w:rFonts w:cs="Arial"/>
                <w:sz w:val="20"/>
                <w:szCs w:val="20"/>
              </w:rPr>
              <w:t xml:space="preserve"> 00 </w:t>
            </w:r>
            <w:r w:rsidRPr="00330831">
              <w:rPr>
                <w:rFonts w:cs="Arial"/>
                <w:sz w:val="20"/>
                <w:szCs w:val="20"/>
              </w:rPr>
              <w:t>250</w:t>
            </w:r>
            <w:r>
              <w:rPr>
                <w:rFonts w:cs="Arial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2657BF" w:rsidRDefault="00DA79FF" w:rsidP="006F32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492,7</w:t>
            </w:r>
            <w:r w:rsidR="006F3217">
              <w:rPr>
                <w:rFonts w:cs="Arial"/>
                <w:sz w:val="20"/>
                <w:szCs w:val="20"/>
              </w:rPr>
              <w:t>50</w:t>
            </w:r>
            <w:r>
              <w:rPr>
                <w:rFonts w:cs="Arial"/>
                <w:sz w:val="20"/>
                <w:szCs w:val="20"/>
              </w:rPr>
              <w:t>43</w:t>
            </w:r>
          </w:p>
        </w:tc>
      </w:tr>
      <w:tr w:rsidR="00DA79FF" w:rsidRPr="00390B88" w:rsidTr="008C3985">
        <w:tblPrEx>
          <w:tblLook w:val="0000" w:firstRow="0" w:lastRow="0" w:firstColumn="0" w:lastColumn="0" w:noHBand="0" w:noVBand="0"/>
        </w:tblPrEx>
        <w:trPr>
          <w:gridAfter w:val="1"/>
          <w:wAfter w:w="4964" w:type="dxa"/>
          <w:cantSplit/>
          <w:trHeight w:val="675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9FF" w:rsidRDefault="00DA79FF" w:rsidP="0080324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90 0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25080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7B12B6" w:rsidRDefault="00DA79FF" w:rsidP="00DA79FF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</w:rPr>
              <w:t xml:space="preserve"> 28,0</w:t>
            </w:r>
          </w:p>
        </w:tc>
      </w:tr>
      <w:tr w:rsidR="00DA79FF" w:rsidRPr="00390B88" w:rsidTr="008C3985">
        <w:tblPrEx>
          <w:tblLook w:val="0000" w:firstRow="0" w:lastRow="0" w:firstColumn="0" w:lastColumn="0" w:noHBand="0" w:noVBand="0"/>
        </w:tblPrEx>
        <w:trPr>
          <w:gridAfter w:val="1"/>
          <w:wAfter w:w="4964" w:type="dxa"/>
          <w:cantSplit/>
          <w:trHeight w:val="675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Pr="0018082B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 w:rsidRPr="0018082B">
              <w:rPr>
                <w:rFonts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9FF" w:rsidRDefault="00DA79FF" w:rsidP="0080324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90 0 00 25080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CC3406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8,5</w:t>
            </w:r>
          </w:p>
        </w:tc>
      </w:tr>
      <w:tr w:rsidR="00DA79FF" w:rsidRPr="00390B88" w:rsidTr="008C3985">
        <w:tblPrEx>
          <w:tblLook w:val="0000" w:firstRow="0" w:lastRow="0" w:firstColumn="0" w:lastColumn="0" w:noHBand="0" w:noVBand="0"/>
        </w:tblPrEx>
        <w:trPr>
          <w:gridAfter w:val="1"/>
          <w:wAfter w:w="4964" w:type="dxa"/>
          <w:cantSplit/>
          <w:trHeight w:val="675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Pr="00330831" w:rsidRDefault="00DA79FF" w:rsidP="007701BB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9FF" w:rsidRPr="00330831" w:rsidRDefault="00DA79FF" w:rsidP="0080324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99 0</w:t>
            </w:r>
            <w:r>
              <w:rPr>
                <w:rFonts w:cs="Arial"/>
                <w:sz w:val="20"/>
                <w:szCs w:val="20"/>
              </w:rPr>
              <w:t xml:space="preserve"> 00 </w:t>
            </w:r>
            <w:r w:rsidRPr="00330831">
              <w:rPr>
                <w:rFonts w:cs="Arial"/>
                <w:sz w:val="20"/>
                <w:szCs w:val="20"/>
              </w:rPr>
              <w:t>250</w:t>
            </w:r>
            <w:r>
              <w:rPr>
                <w:rFonts w:cs="Arial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2657BF" w:rsidRDefault="00DA79FF" w:rsidP="006F32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456,2</w:t>
            </w:r>
            <w:r w:rsidR="006F3217">
              <w:rPr>
                <w:rFonts w:cs="Arial"/>
                <w:sz w:val="20"/>
                <w:szCs w:val="20"/>
              </w:rPr>
              <w:t>50</w:t>
            </w:r>
            <w:r>
              <w:rPr>
                <w:rFonts w:cs="Arial"/>
                <w:sz w:val="20"/>
                <w:szCs w:val="20"/>
              </w:rPr>
              <w:t>43</w:t>
            </w:r>
          </w:p>
        </w:tc>
      </w:tr>
      <w:tr w:rsidR="00DA79FF" w:rsidTr="008C3985">
        <w:tblPrEx>
          <w:tblLook w:val="0000" w:firstRow="0" w:lastRow="0" w:firstColumn="0" w:lastColumn="0" w:noHBand="0" w:noVBand="0"/>
        </w:tblPrEx>
        <w:trPr>
          <w:gridAfter w:val="1"/>
          <w:wAfter w:w="4964" w:type="dxa"/>
          <w:cantSplit/>
          <w:trHeight w:val="675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Default="00DA79FF" w:rsidP="007701BB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Расходы по передаче части  полномочий по решению вопросов местного значения в части </w:t>
            </w:r>
            <w:proofErr w:type="spellStart"/>
            <w:r>
              <w:rPr>
                <w:rFonts w:cs="Arial"/>
                <w:sz w:val="20"/>
                <w:szCs w:val="20"/>
              </w:rPr>
              <w:t>софинансирования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расходных обязательств на реализацию мероприятий по содержанию </w:t>
            </w:r>
          </w:p>
          <w:p w:rsidR="00DA79FF" w:rsidRDefault="00DA79FF" w:rsidP="007701BB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объектов благоустройства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9FF" w:rsidRDefault="00DA79FF" w:rsidP="0080324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650B90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99 0 00 </w:t>
            </w:r>
            <w:r>
              <w:rPr>
                <w:rFonts w:cs="Arial"/>
                <w:sz w:val="20"/>
                <w:szCs w:val="20"/>
                <w:lang w:val="en-US"/>
              </w:rPr>
              <w:t>S</w:t>
            </w:r>
            <w:r>
              <w:rPr>
                <w:rFonts w:cs="Arial"/>
                <w:sz w:val="20"/>
                <w:szCs w:val="20"/>
              </w:rPr>
              <w:t>2270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33,33340</w:t>
            </w:r>
          </w:p>
        </w:tc>
      </w:tr>
      <w:tr w:rsidR="00DA79FF" w:rsidTr="008C3985">
        <w:tblPrEx>
          <w:tblLook w:val="0000" w:firstRow="0" w:lastRow="0" w:firstColumn="0" w:lastColumn="0" w:noHBand="0" w:noVBand="0"/>
        </w:tblPrEx>
        <w:trPr>
          <w:gridAfter w:val="1"/>
          <w:wAfter w:w="4964" w:type="dxa"/>
          <w:cantSplit/>
          <w:trHeight w:val="407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Pr="00CC1E1B" w:rsidRDefault="00DA79FF" w:rsidP="007701BB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9FF" w:rsidRDefault="00DA79FF" w:rsidP="0080324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650B90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99 0 00 </w:t>
            </w:r>
            <w:r>
              <w:rPr>
                <w:rFonts w:cs="Arial"/>
                <w:sz w:val="20"/>
                <w:szCs w:val="20"/>
                <w:lang w:val="en-US"/>
              </w:rPr>
              <w:t>S</w:t>
            </w:r>
            <w:r>
              <w:rPr>
                <w:rFonts w:cs="Arial"/>
                <w:sz w:val="20"/>
                <w:szCs w:val="20"/>
              </w:rPr>
              <w:t>2270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33,33340</w:t>
            </w:r>
          </w:p>
        </w:tc>
      </w:tr>
      <w:tr w:rsidR="00DA79FF" w:rsidRPr="00330831" w:rsidTr="008C3985">
        <w:tblPrEx>
          <w:tblLook w:val="0000" w:firstRow="0" w:lastRow="0" w:firstColumn="0" w:lastColumn="0" w:noHBand="0" w:noVBand="0"/>
        </w:tblPrEx>
        <w:trPr>
          <w:gridAfter w:val="1"/>
          <w:wAfter w:w="4964" w:type="dxa"/>
          <w:cantSplit/>
          <w:trHeight w:val="357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Pr="00330831" w:rsidRDefault="00DA79FF" w:rsidP="007701B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9FF" w:rsidRPr="00330831" w:rsidRDefault="00DA79FF" w:rsidP="0080324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6 831,4</w:t>
            </w:r>
          </w:p>
        </w:tc>
      </w:tr>
      <w:tr w:rsidR="00DA79FF" w:rsidRPr="00330831" w:rsidTr="008C3985">
        <w:tblPrEx>
          <w:tblLook w:val="0000" w:firstRow="0" w:lastRow="0" w:firstColumn="0" w:lastColumn="0" w:noHBand="0" w:noVBand="0"/>
        </w:tblPrEx>
        <w:trPr>
          <w:gridAfter w:val="1"/>
          <w:wAfter w:w="4964" w:type="dxa"/>
          <w:cantSplit/>
          <w:trHeight w:val="900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Pr="00DB7B82" w:rsidRDefault="00DA79FF" w:rsidP="007701BB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DB7B82">
              <w:rPr>
                <w:rFonts w:cs="Arial"/>
                <w:bCs/>
                <w:sz w:val="20"/>
                <w:szCs w:val="20"/>
              </w:rPr>
              <w:t xml:space="preserve">Непрограммные направления обеспечения деятельности органов местного самоуправления </w:t>
            </w:r>
          </w:p>
          <w:p w:rsidR="00DA79FF" w:rsidRPr="00330831" w:rsidRDefault="00DA79FF" w:rsidP="007701B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Cs/>
                <w:sz w:val="20"/>
                <w:szCs w:val="20"/>
              </w:rPr>
              <w:t>Алешниковского</w:t>
            </w:r>
            <w:proofErr w:type="spellEnd"/>
            <w:r>
              <w:rPr>
                <w:rFonts w:cs="Arial"/>
                <w:bCs/>
                <w:sz w:val="20"/>
                <w:szCs w:val="20"/>
              </w:rPr>
              <w:t xml:space="preserve"> сельского</w:t>
            </w:r>
            <w:r w:rsidRPr="00DB7B82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9FF" w:rsidRPr="00330831" w:rsidRDefault="00DA79FF" w:rsidP="0080324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30831">
              <w:rPr>
                <w:rFonts w:cs="Arial"/>
                <w:color w:val="000000"/>
                <w:sz w:val="20"/>
                <w:szCs w:val="20"/>
              </w:rPr>
              <w:t>99 0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color w:val="000000"/>
                <w:sz w:val="20"/>
                <w:szCs w:val="20"/>
              </w:rPr>
              <w:t xml:space="preserve"> 0000</w:t>
            </w: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6 831,4</w:t>
            </w:r>
          </w:p>
        </w:tc>
      </w:tr>
      <w:tr w:rsidR="00DA79FF" w:rsidTr="008C3985">
        <w:tblPrEx>
          <w:tblLook w:val="0000" w:firstRow="0" w:lastRow="0" w:firstColumn="0" w:lastColumn="0" w:noHBand="0" w:noVBand="0"/>
        </w:tblPrEx>
        <w:trPr>
          <w:gridAfter w:val="1"/>
          <w:wAfter w:w="4964" w:type="dxa"/>
          <w:cantSplit/>
          <w:trHeight w:val="481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Pr="00E43980" w:rsidRDefault="00DA79FF" w:rsidP="007701BB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Расходы по переданным полномочиям в сфере ЖКХ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9FF" w:rsidRDefault="00DA79FF" w:rsidP="00803248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5A0078" w:rsidRDefault="00DA79FF" w:rsidP="00DA79FF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5A0078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Default="00DA79FF" w:rsidP="00DA79FF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99 0 00 20110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5A0078" w:rsidRDefault="00DA79FF" w:rsidP="00DA79F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Default="00DA79FF" w:rsidP="00DA79FF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601,4</w:t>
            </w:r>
          </w:p>
        </w:tc>
      </w:tr>
      <w:tr w:rsidR="00DA79FF" w:rsidTr="008C3985">
        <w:tblPrEx>
          <w:tblLook w:val="0000" w:firstRow="0" w:lastRow="0" w:firstColumn="0" w:lastColumn="0" w:noHBand="0" w:noVBand="0"/>
        </w:tblPrEx>
        <w:trPr>
          <w:gridAfter w:val="1"/>
          <w:wAfter w:w="4964" w:type="dxa"/>
          <w:cantSplit/>
          <w:trHeight w:val="431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Pr="0031093C" w:rsidRDefault="00DA79FF" w:rsidP="007701BB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9FF" w:rsidRDefault="00DA79FF" w:rsidP="00803248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Default="00DA79FF" w:rsidP="00DA79FF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Default="00DA79FF" w:rsidP="00DA79FF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99 0 00 20110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5A0078" w:rsidRDefault="00DA79FF" w:rsidP="00DA79F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Default="00DA79FF" w:rsidP="00DA79FF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601,4</w:t>
            </w:r>
          </w:p>
        </w:tc>
      </w:tr>
      <w:tr w:rsidR="00DA79FF" w:rsidRPr="00330831" w:rsidTr="008C3985">
        <w:tblPrEx>
          <w:tblLook w:val="0000" w:firstRow="0" w:lastRow="0" w:firstColumn="0" w:lastColumn="0" w:noHBand="0" w:noVBand="0"/>
        </w:tblPrEx>
        <w:trPr>
          <w:gridAfter w:val="1"/>
          <w:wAfter w:w="4964" w:type="dxa"/>
          <w:cantSplit/>
          <w:trHeight w:val="570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A79FF" w:rsidRPr="00330831" w:rsidRDefault="00DA79FF" w:rsidP="007701B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Расходы на обеспечение деятельности (оказание услуг) бюджетных учреждений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9FF" w:rsidRPr="00330831" w:rsidRDefault="00DA79FF" w:rsidP="0080324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 xml:space="preserve">99 0 </w:t>
            </w:r>
            <w:r>
              <w:rPr>
                <w:rFonts w:cs="Arial"/>
                <w:sz w:val="20"/>
                <w:szCs w:val="20"/>
              </w:rPr>
              <w:t>00 60070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6 230,0</w:t>
            </w:r>
          </w:p>
        </w:tc>
      </w:tr>
      <w:tr w:rsidR="00DA79FF" w:rsidRPr="00330831" w:rsidTr="008C3985">
        <w:tblPrEx>
          <w:tblLook w:val="0000" w:firstRow="0" w:lastRow="0" w:firstColumn="0" w:lastColumn="0" w:noHBand="0" w:noVBand="0"/>
        </w:tblPrEx>
        <w:trPr>
          <w:gridAfter w:val="1"/>
          <w:wAfter w:w="4964" w:type="dxa"/>
          <w:cantSplit/>
          <w:trHeight w:val="363"/>
        </w:trPr>
        <w:tc>
          <w:tcPr>
            <w:tcW w:w="3261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Pr="00330831" w:rsidRDefault="00DA79FF" w:rsidP="007701B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9FF" w:rsidRPr="00330831" w:rsidRDefault="00DA79FF" w:rsidP="0080324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 xml:space="preserve">99 0 </w:t>
            </w:r>
            <w:r>
              <w:rPr>
                <w:rFonts w:cs="Arial"/>
                <w:sz w:val="20"/>
                <w:szCs w:val="20"/>
              </w:rPr>
              <w:t>00 60070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  <w:r w:rsidRPr="00330831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6 230,0</w:t>
            </w:r>
          </w:p>
        </w:tc>
      </w:tr>
      <w:tr w:rsidR="00DA79FF" w:rsidRPr="00673970" w:rsidTr="008C3985">
        <w:tblPrEx>
          <w:tblLook w:val="0000" w:firstRow="0" w:lastRow="0" w:firstColumn="0" w:lastColumn="0" w:noHBand="0" w:noVBand="0"/>
        </w:tblPrEx>
        <w:trPr>
          <w:gridAfter w:val="1"/>
          <w:wAfter w:w="4964" w:type="dxa"/>
          <w:cantSplit/>
          <w:trHeight w:val="309"/>
        </w:trPr>
        <w:tc>
          <w:tcPr>
            <w:tcW w:w="326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A79FF" w:rsidRPr="00673970" w:rsidRDefault="00DA79FF" w:rsidP="007701BB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Образование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9FF" w:rsidRDefault="00DA79FF" w:rsidP="00803248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946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673970" w:rsidRDefault="00DA79FF" w:rsidP="00DA79FF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673970" w:rsidRDefault="00DA79FF" w:rsidP="00DA79FF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673970" w:rsidRDefault="00DA79FF" w:rsidP="00DA79FF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673970" w:rsidRDefault="00DA79FF" w:rsidP="00DA79FF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673970" w:rsidRDefault="00DA79FF" w:rsidP="00DA79FF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7,9</w:t>
            </w:r>
          </w:p>
        </w:tc>
      </w:tr>
      <w:tr w:rsidR="00DA79FF" w:rsidRPr="00673970" w:rsidTr="008C3985">
        <w:tblPrEx>
          <w:tblLook w:val="0000" w:firstRow="0" w:lastRow="0" w:firstColumn="0" w:lastColumn="0" w:noHBand="0" w:noVBand="0"/>
        </w:tblPrEx>
        <w:trPr>
          <w:gridAfter w:val="1"/>
          <w:wAfter w:w="4964" w:type="dxa"/>
          <w:cantSplit/>
          <w:trHeight w:val="272"/>
        </w:trPr>
        <w:tc>
          <w:tcPr>
            <w:tcW w:w="3261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Pr="00673970" w:rsidRDefault="00DA79FF" w:rsidP="007701BB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Молодежная политика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9FF" w:rsidRDefault="00DA79FF" w:rsidP="00803248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946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673970" w:rsidRDefault="00DA79FF" w:rsidP="00DA79FF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673970" w:rsidRDefault="00DA79FF" w:rsidP="00DA79FF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673970" w:rsidRDefault="00DA79FF" w:rsidP="00DA79FF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673970" w:rsidRDefault="00DA79FF" w:rsidP="00DA79FF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673970" w:rsidRDefault="00DA79FF" w:rsidP="00DA79FF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7,9</w:t>
            </w:r>
          </w:p>
        </w:tc>
      </w:tr>
      <w:tr w:rsidR="00DA79FF" w:rsidRPr="00673970" w:rsidTr="008C3985">
        <w:tblPrEx>
          <w:tblLook w:val="0000" w:firstRow="0" w:lastRow="0" w:firstColumn="0" w:lastColumn="0" w:noHBand="0" w:noVBand="0"/>
        </w:tblPrEx>
        <w:trPr>
          <w:gridAfter w:val="1"/>
          <w:wAfter w:w="4964" w:type="dxa"/>
          <w:cantSplit/>
          <w:trHeight w:val="363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Pr="00DB7B82" w:rsidRDefault="00DA79FF" w:rsidP="007701BB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DB7B82">
              <w:rPr>
                <w:rFonts w:cs="Arial"/>
                <w:bCs/>
                <w:sz w:val="20"/>
                <w:szCs w:val="20"/>
              </w:rPr>
              <w:t xml:space="preserve">Непрограммные направления обеспечения деятельности органов местного самоуправления </w:t>
            </w:r>
          </w:p>
          <w:p w:rsidR="00DA79FF" w:rsidRPr="00673970" w:rsidRDefault="00DA79FF" w:rsidP="007701BB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bCs/>
                <w:sz w:val="20"/>
                <w:szCs w:val="20"/>
              </w:rPr>
              <w:t>Алешниковского</w:t>
            </w:r>
            <w:proofErr w:type="spellEnd"/>
            <w:r>
              <w:rPr>
                <w:rFonts w:cs="Arial"/>
                <w:bCs/>
                <w:sz w:val="20"/>
                <w:szCs w:val="20"/>
              </w:rPr>
              <w:t xml:space="preserve"> сельского</w:t>
            </w:r>
            <w:r w:rsidRPr="00DB7B82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9FF" w:rsidRDefault="00DA79FF" w:rsidP="0080324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673970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673970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673970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673970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673970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7,9</w:t>
            </w:r>
          </w:p>
        </w:tc>
      </w:tr>
      <w:tr w:rsidR="00DA79FF" w:rsidRPr="00673970" w:rsidTr="008C3985">
        <w:tblPrEx>
          <w:tblLook w:val="0000" w:firstRow="0" w:lastRow="0" w:firstColumn="0" w:lastColumn="0" w:noHBand="0" w:noVBand="0"/>
        </w:tblPrEx>
        <w:trPr>
          <w:gridAfter w:val="1"/>
          <w:wAfter w:w="4964" w:type="dxa"/>
          <w:cantSplit/>
          <w:trHeight w:val="363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Pr="00673970" w:rsidRDefault="00DA79FF" w:rsidP="007701B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Мероприятия по молодежной политике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9FF" w:rsidRDefault="00DA79FF" w:rsidP="0080324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673970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673970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673970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99 0 00 00090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673970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673970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7,9</w:t>
            </w:r>
          </w:p>
        </w:tc>
      </w:tr>
      <w:tr w:rsidR="00DA79FF" w:rsidRPr="00673970" w:rsidTr="008C3985">
        <w:tblPrEx>
          <w:tblLook w:val="0000" w:firstRow="0" w:lastRow="0" w:firstColumn="0" w:lastColumn="0" w:noHBand="0" w:noVBand="0"/>
        </w:tblPrEx>
        <w:trPr>
          <w:gridAfter w:val="1"/>
          <w:wAfter w:w="4964" w:type="dxa"/>
          <w:cantSplit/>
          <w:trHeight w:val="363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A79FF" w:rsidRPr="00673970" w:rsidRDefault="00DA79FF" w:rsidP="007701BB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9FF" w:rsidRDefault="00DA79FF" w:rsidP="0080324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673970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673970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673970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99 0 00 00090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673970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673970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7,9</w:t>
            </w:r>
          </w:p>
        </w:tc>
      </w:tr>
      <w:tr w:rsidR="00DA79FF" w:rsidRPr="00330831" w:rsidTr="008C3985">
        <w:tblPrEx>
          <w:tblLook w:val="0000" w:firstRow="0" w:lastRow="0" w:firstColumn="0" w:lastColumn="0" w:noHBand="0" w:noVBand="0"/>
        </w:tblPrEx>
        <w:trPr>
          <w:gridAfter w:val="1"/>
          <w:wAfter w:w="4964" w:type="dxa"/>
          <w:cantSplit/>
          <w:trHeight w:val="165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A79FF" w:rsidRPr="00330831" w:rsidRDefault="00DA79FF" w:rsidP="007701B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Культура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, </w:t>
            </w:r>
            <w:r w:rsidRPr="00330831">
              <w:rPr>
                <w:rFonts w:cs="Arial"/>
                <w:b/>
                <w:bCs/>
                <w:sz w:val="20"/>
                <w:szCs w:val="20"/>
              </w:rPr>
              <w:t>кинематография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9FF" w:rsidRPr="00330831" w:rsidRDefault="00DA79FF" w:rsidP="0080324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4 949,85117</w:t>
            </w:r>
          </w:p>
        </w:tc>
      </w:tr>
      <w:tr w:rsidR="00DA79FF" w:rsidRPr="00330831" w:rsidTr="008C3985">
        <w:tblPrEx>
          <w:tblLook w:val="0000" w:firstRow="0" w:lastRow="0" w:firstColumn="0" w:lastColumn="0" w:noHBand="0" w:noVBand="0"/>
        </w:tblPrEx>
        <w:trPr>
          <w:gridAfter w:val="1"/>
          <w:wAfter w:w="4964" w:type="dxa"/>
          <w:cantSplit/>
          <w:trHeight w:val="128"/>
        </w:trPr>
        <w:tc>
          <w:tcPr>
            <w:tcW w:w="3261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Pr="00330831" w:rsidRDefault="00DA79FF" w:rsidP="007701B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9FF" w:rsidRPr="00330831" w:rsidRDefault="00DA79FF" w:rsidP="0080324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946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4 949,85117</w:t>
            </w:r>
          </w:p>
        </w:tc>
      </w:tr>
      <w:tr w:rsidR="00DA79FF" w:rsidRPr="00330831" w:rsidTr="008C3985">
        <w:tblPrEx>
          <w:tblLook w:val="0000" w:firstRow="0" w:lastRow="0" w:firstColumn="0" w:lastColumn="0" w:noHBand="0" w:noVBand="0"/>
        </w:tblPrEx>
        <w:trPr>
          <w:gridAfter w:val="1"/>
          <w:wAfter w:w="4964" w:type="dxa"/>
          <w:cantSplit/>
          <w:trHeight w:val="450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A79FF" w:rsidRPr="000016DA" w:rsidRDefault="00DA79FF" w:rsidP="007701BB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0016DA">
              <w:rPr>
                <w:rFonts w:cs="Arial"/>
                <w:bCs/>
                <w:sz w:val="20"/>
                <w:szCs w:val="20"/>
              </w:rPr>
              <w:t xml:space="preserve">Непрограммные направления обеспечения деятельности органов местного самоуправления </w:t>
            </w:r>
          </w:p>
          <w:p w:rsidR="00DA79FF" w:rsidRPr="000016DA" w:rsidRDefault="00DA79FF" w:rsidP="007701BB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Cs/>
                <w:sz w:val="20"/>
                <w:szCs w:val="20"/>
              </w:rPr>
              <w:t>Алешниковского</w:t>
            </w:r>
            <w:proofErr w:type="spellEnd"/>
            <w:r>
              <w:rPr>
                <w:rFonts w:cs="Arial"/>
                <w:bCs/>
                <w:sz w:val="20"/>
                <w:szCs w:val="20"/>
              </w:rPr>
              <w:t xml:space="preserve"> сельского</w:t>
            </w:r>
            <w:r w:rsidRPr="000016DA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9FF" w:rsidRPr="00330831" w:rsidRDefault="00DA79FF" w:rsidP="0080324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</w:t>
            </w:r>
            <w:r w:rsidRPr="00330831">
              <w:rPr>
                <w:rFonts w:cs="Arial"/>
                <w:sz w:val="20"/>
                <w:szCs w:val="20"/>
              </w:rPr>
              <w:t xml:space="preserve"> 0 </w:t>
            </w:r>
            <w:r>
              <w:rPr>
                <w:rFonts w:cs="Arial"/>
                <w:sz w:val="20"/>
                <w:szCs w:val="20"/>
              </w:rPr>
              <w:t xml:space="preserve">00 </w:t>
            </w:r>
            <w:r w:rsidRPr="00330831">
              <w:rPr>
                <w:rFonts w:cs="Arial"/>
                <w:sz w:val="20"/>
                <w:szCs w:val="20"/>
              </w:rPr>
              <w:t>0000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4 949,85117</w:t>
            </w:r>
          </w:p>
        </w:tc>
      </w:tr>
      <w:tr w:rsidR="00DA79FF" w:rsidRPr="00C46566" w:rsidTr="008C3985">
        <w:tblPrEx>
          <w:tblLook w:val="0000" w:firstRow="0" w:lastRow="0" w:firstColumn="0" w:lastColumn="0" w:noHBand="0" w:noVBand="0"/>
        </w:tblPrEx>
        <w:trPr>
          <w:gridAfter w:val="1"/>
          <w:wAfter w:w="4964" w:type="dxa"/>
          <w:cantSplit/>
          <w:trHeight w:val="450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Pr="00C46566" w:rsidRDefault="00DA79FF" w:rsidP="007701BB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Расходы по </w:t>
            </w:r>
            <w:proofErr w:type="gramStart"/>
            <w:r>
              <w:rPr>
                <w:rFonts w:cs="Arial"/>
                <w:bCs/>
                <w:sz w:val="20"/>
                <w:szCs w:val="20"/>
              </w:rPr>
              <w:t>переданным</w:t>
            </w:r>
            <w:proofErr w:type="gramEnd"/>
            <w:r>
              <w:rPr>
                <w:rFonts w:cs="Arial"/>
                <w:bCs/>
                <w:sz w:val="20"/>
                <w:szCs w:val="20"/>
              </w:rPr>
              <w:t xml:space="preserve"> полномочия в области культуры, в части проведения независимой оценки качества оказания услуг учреждениями культуры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9FF" w:rsidRDefault="00DA79FF" w:rsidP="00803248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C46566" w:rsidRDefault="00DA79FF" w:rsidP="00DA79FF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C46566" w:rsidRDefault="00DA79FF" w:rsidP="00DA79FF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Pr="00EA3441" w:rsidRDefault="00DA79FF" w:rsidP="00DA79FF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99 0 00 20130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C46566" w:rsidRDefault="00DA79FF" w:rsidP="00DA79FF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C46566" w:rsidRDefault="00DA79FF" w:rsidP="00DA79FF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3</w:t>
            </w:r>
            <w:r>
              <w:rPr>
                <w:rFonts w:cs="Arial"/>
                <w:bCs/>
                <w:sz w:val="20"/>
                <w:szCs w:val="20"/>
              </w:rPr>
              <w:t>,0</w:t>
            </w:r>
          </w:p>
        </w:tc>
      </w:tr>
      <w:tr w:rsidR="00DA79FF" w:rsidRPr="00C46566" w:rsidTr="008C3985">
        <w:tblPrEx>
          <w:tblLook w:val="0000" w:firstRow="0" w:lastRow="0" w:firstColumn="0" w:lastColumn="0" w:noHBand="0" w:noVBand="0"/>
        </w:tblPrEx>
        <w:trPr>
          <w:gridAfter w:val="1"/>
          <w:wAfter w:w="4964" w:type="dxa"/>
          <w:cantSplit/>
          <w:trHeight w:val="450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Pr="00C90542" w:rsidRDefault="00DA79FF" w:rsidP="007701BB">
            <w:pPr>
              <w:jc w:val="center"/>
              <w:rPr>
                <w:rFonts w:cs="Arial"/>
                <w:sz w:val="20"/>
                <w:szCs w:val="20"/>
              </w:rPr>
            </w:pPr>
            <w:r w:rsidRPr="00C90542">
              <w:rPr>
                <w:rFonts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9FF" w:rsidRDefault="00DA79FF" w:rsidP="00803248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C46566" w:rsidRDefault="00DA79FF" w:rsidP="00DA79FF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C46566" w:rsidRDefault="00DA79FF" w:rsidP="00DA79FF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Pr="00EA3441" w:rsidRDefault="00DA79FF" w:rsidP="00DA79FF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99 0 00 20130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C46566" w:rsidRDefault="00DA79FF" w:rsidP="00DA79FF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C46566" w:rsidRDefault="00DA79FF" w:rsidP="00DA79FF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3</w:t>
            </w:r>
            <w:r>
              <w:rPr>
                <w:rFonts w:cs="Arial"/>
                <w:bCs/>
                <w:sz w:val="20"/>
                <w:szCs w:val="20"/>
              </w:rPr>
              <w:t>,0</w:t>
            </w:r>
          </w:p>
        </w:tc>
      </w:tr>
      <w:tr w:rsidR="00DA79FF" w:rsidRPr="00330831" w:rsidTr="008C3985">
        <w:tblPrEx>
          <w:tblLook w:val="0000" w:firstRow="0" w:lastRow="0" w:firstColumn="0" w:lastColumn="0" w:noHBand="0" w:noVBand="0"/>
        </w:tblPrEx>
        <w:trPr>
          <w:gridAfter w:val="1"/>
          <w:wAfter w:w="4964" w:type="dxa"/>
          <w:cantSplit/>
          <w:trHeight w:val="450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Pr="00330831" w:rsidRDefault="00DA79FF" w:rsidP="007701B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Расходы на обеспечение деятельности (оказание услуг) бюджетных учреждений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9FF" w:rsidRPr="00330831" w:rsidRDefault="00DA79FF" w:rsidP="0080324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 xml:space="preserve">99 0 </w:t>
            </w:r>
            <w:r>
              <w:rPr>
                <w:rFonts w:cs="Arial"/>
                <w:sz w:val="20"/>
                <w:szCs w:val="20"/>
              </w:rPr>
              <w:t>00</w:t>
            </w:r>
            <w:r w:rsidRPr="00330831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60140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3 340,0</w:t>
            </w:r>
          </w:p>
        </w:tc>
      </w:tr>
      <w:tr w:rsidR="00DA79FF" w:rsidRPr="00330831" w:rsidTr="008C3985">
        <w:tblPrEx>
          <w:tblLook w:val="0000" w:firstRow="0" w:lastRow="0" w:firstColumn="0" w:lastColumn="0" w:noHBand="0" w:noVBand="0"/>
        </w:tblPrEx>
        <w:trPr>
          <w:gridAfter w:val="1"/>
          <w:wAfter w:w="4964" w:type="dxa"/>
          <w:cantSplit/>
          <w:trHeight w:val="477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A79FF" w:rsidRPr="00330831" w:rsidRDefault="00DA79FF" w:rsidP="007701B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9FF" w:rsidRPr="00330831" w:rsidRDefault="00DA79FF" w:rsidP="0080324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99 0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60140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3 340,0</w:t>
            </w:r>
          </w:p>
        </w:tc>
      </w:tr>
      <w:tr w:rsidR="00DA79FF" w:rsidRPr="00080C93" w:rsidTr="008C3985">
        <w:tblPrEx>
          <w:tblLook w:val="0000" w:firstRow="0" w:lastRow="0" w:firstColumn="0" w:lastColumn="0" w:noHBand="0" w:noVBand="0"/>
        </w:tblPrEx>
        <w:trPr>
          <w:gridAfter w:val="1"/>
          <w:wAfter w:w="4964" w:type="dxa"/>
          <w:cantSplit/>
          <w:trHeight w:val="477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A79FF" w:rsidRDefault="00DA79FF" w:rsidP="007701BB">
            <w:pPr>
              <w:jc w:val="center"/>
              <w:rPr>
                <w:rFonts w:cs="Arial"/>
                <w:sz w:val="20"/>
                <w:szCs w:val="20"/>
              </w:rPr>
            </w:pPr>
            <w:r w:rsidRPr="00FC397E">
              <w:rPr>
                <w:rFonts w:cs="Arial"/>
                <w:sz w:val="20"/>
                <w:szCs w:val="20"/>
              </w:rPr>
              <w:t xml:space="preserve">Расходы по передаче части полномочий </w:t>
            </w:r>
            <w:r>
              <w:rPr>
                <w:rFonts w:cs="Arial"/>
                <w:sz w:val="20"/>
                <w:szCs w:val="20"/>
              </w:rPr>
              <w:t>на реализацию проекта комплексного развития сельских территорий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9FF" w:rsidRDefault="00DA79FF" w:rsidP="0080324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Pr="00080C93" w:rsidRDefault="00DA79FF" w:rsidP="00DA79FF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</w:rPr>
              <w:t xml:space="preserve">99 0 00 </w:t>
            </w:r>
            <w:r>
              <w:rPr>
                <w:rFonts w:cs="Arial"/>
                <w:sz w:val="20"/>
                <w:szCs w:val="20"/>
                <w:lang w:val="en-US"/>
              </w:rPr>
              <w:t>L5765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2657BF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1 606,85117</w:t>
            </w:r>
          </w:p>
        </w:tc>
      </w:tr>
      <w:tr w:rsidR="00DA79FF" w:rsidTr="008C3985">
        <w:tblPrEx>
          <w:tblLook w:val="0000" w:firstRow="0" w:lastRow="0" w:firstColumn="0" w:lastColumn="0" w:noHBand="0" w:noVBand="0"/>
        </w:tblPrEx>
        <w:trPr>
          <w:gridAfter w:val="1"/>
          <w:wAfter w:w="4964" w:type="dxa"/>
          <w:cantSplit/>
          <w:trHeight w:val="345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A79FF" w:rsidRDefault="00DA79FF" w:rsidP="007701B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9FF" w:rsidRDefault="00DA79FF" w:rsidP="0080324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08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Pr="00330831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99 0 00 </w:t>
            </w:r>
            <w:r>
              <w:rPr>
                <w:rFonts w:cs="Arial"/>
                <w:sz w:val="20"/>
                <w:szCs w:val="20"/>
                <w:lang w:val="en-US"/>
              </w:rPr>
              <w:t>L5765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1 606,85117</w:t>
            </w:r>
          </w:p>
        </w:tc>
      </w:tr>
      <w:tr w:rsidR="00DA79FF" w:rsidRPr="004E4683" w:rsidTr="008C3985">
        <w:tblPrEx>
          <w:tblLook w:val="0000" w:firstRow="0" w:lastRow="0" w:firstColumn="0" w:lastColumn="0" w:noHBand="0" w:noVBand="0"/>
        </w:tblPrEx>
        <w:trPr>
          <w:gridAfter w:val="1"/>
          <w:wAfter w:w="4964" w:type="dxa"/>
          <w:cantSplit/>
          <w:trHeight w:val="293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A79FF" w:rsidRPr="004E4683" w:rsidRDefault="00DA79FF" w:rsidP="007701BB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9FF" w:rsidRDefault="00DA79FF" w:rsidP="00803248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946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4E4683" w:rsidRDefault="00DA79FF" w:rsidP="00DA79FF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4E4683" w:rsidRDefault="00DA79FF" w:rsidP="00DA79FF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Pr="004E4683" w:rsidRDefault="00DA79FF" w:rsidP="00DA79FF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4E4683" w:rsidRDefault="00DA79FF" w:rsidP="00DA79FF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4E4683" w:rsidRDefault="00DA79FF" w:rsidP="00DA79FF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179,0</w:t>
            </w:r>
          </w:p>
        </w:tc>
      </w:tr>
      <w:tr w:rsidR="00DA79FF" w:rsidRPr="004E4683" w:rsidTr="008C3985">
        <w:tblPrEx>
          <w:tblLook w:val="0000" w:firstRow="0" w:lastRow="0" w:firstColumn="0" w:lastColumn="0" w:noHBand="0" w:noVBand="0"/>
        </w:tblPrEx>
        <w:trPr>
          <w:gridAfter w:val="1"/>
          <w:wAfter w:w="4964" w:type="dxa"/>
          <w:cantSplit/>
          <w:trHeight w:val="353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A79FF" w:rsidRPr="004E4683" w:rsidRDefault="00DA79FF" w:rsidP="007701BB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lastRenderedPageBreak/>
              <w:t>Пенсионное обеспечение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9FF" w:rsidRDefault="00DA79FF" w:rsidP="00803248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946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4E4683" w:rsidRDefault="00DA79FF" w:rsidP="00DA79FF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4E4683" w:rsidRDefault="00DA79FF" w:rsidP="00DA79FF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Pr="004E4683" w:rsidRDefault="00DA79FF" w:rsidP="00DA79FF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4E4683" w:rsidRDefault="00DA79FF" w:rsidP="00DA79FF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4E4683" w:rsidRDefault="00DA79FF" w:rsidP="00DA79FF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179,0</w:t>
            </w:r>
          </w:p>
        </w:tc>
      </w:tr>
      <w:tr w:rsidR="00DA79FF" w:rsidRPr="00125CF0" w:rsidTr="008C3985">
        <w:tblPrEx>
          <w:tblLook w:val="0000" w:firstRow="0" w:lastRow="0" w:firstColumn="0" w:lastColumn="0" w:noHBand="0" w:noVBand="0"/>
        </w:tblPrEx>
        <w:trPr>
          <w:gridAfter w:val="1"/>
          <w:wAfter w:w="4964" w:type="dxa"/>
          <w:cantSplit/>
          <w:trHeight w:val="395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A79FF" w:rsidRPr="00DB7B82" w:rsidRDefault="00DA79FF" w:rsidP="007701BB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DB7B82">
              <w:rPr>
                <w:rFonts w:cs="Arial"/>
                <w:bCs/>
                <w:sz w:val="20"/>
                <w:szCs w:val="20"/>
              </w:rPr>
              <w:t xml:space="preserve">Непрограммные направления обеспечения деятельности органов местного самоуправления </w:t>
            </w:r>
          </w:p>
          <w:p w:rsidR="00DA79FF" w:rsidRPr="00125CF0" w:rsidRDefault="00DA79FF" w:rsidP="007701BB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bCs/>
                <w:sz w:val="20"/>
                <w:szCs w:val="20"/>
              </w:rPr>
              <w:t>Алешниковского</w:t>
            </w:r>
            <w:proofErr w:type="spellEnd"/>
            <w:r>
              <w:rPr>
                <w:rFonts w:cs="Arial"/>
                <w:bCs/>
                <w:sz w:val="20"/>
                <w:szCs w:val="20"/>
              </w:rPr>
              <w:t xml:space="preserve"> сельского</w:t>
            </w:r>
            <w:r w:rsidRPr="00DB7B82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9FF" w:rsidRDefault="00DA79FF" w:rsidP="0080324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125CF0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125CF0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Pr="00125CF0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125CF0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125CF0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179,0</w:t>
            </w:r>
          </w:p>
        </w:tc>
      </w:tr>
      <w:tr w:rsidR="00DA79FF" w:rsidRPr="00125CF0" w:rsidTr="008C3985">
        <w:tblPrEx>
          <w:tblLook w:val="0000" w:firstRow="0" w:lastRow="0" w:firstColumn="0" w:lastColumn="0" w:noHBand="0" w:noVBand="0"/>
        </w:tblPrEx>
        <w:trPr>
          <w:gridAfter w:val="1"/>
          <w:wAfter w:w="4964" w:type="dxa"/>
          <w:cantSplit/>
          <w:trHeight w:val="395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A79FF" w:rsidRDefault="00DA79FF" w:rsidP="007701B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Пенсионное обеспечение за выслугу лет лиц, замещавших муниципальные должности и должности муниципальной службы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9FF" w:rsidRDefault="00DA79FF" w:rsidP="0080324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125CF0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125CF0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Pr="00125CF0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99 0 00 80050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125CF0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125CF0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179,0</w:t>
            </w:r>
          </w:p>
        </w:tc>
      </w:tr>
      <w:tr w:rsidR="00DA79FF" w:rsidRPr="00125CF0" w:rsidTr="008C3985">
        <w:tblPrEx>
          <w:tblLook w:val="0000" w:firstRow="0" w:lastRow="0" w:firstColumn="0" w:lastColumn="0" w:noHBand="0" w:noVBand="0"/>
        </w:tblPrEx>
        <w:trPr>
          <w:gridAfter w:val="1"/>
          <w:wAfter w:w="4964" w:type="dxa"/>
          <w:cantSplit/>
          <w:trHeight w:val="395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A79FF" w:rsidRPr="00125CF0" w:rsidRDefault="00DA79FF" w:rsidP="007701B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9FF" w:rsidRDefault="00DA79FF" w:rsidP="0080324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125CF0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125CF0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Pr="00125CF0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99 0 00 80050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125CF0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125CF0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179,0</w:t>
            </w:r>
          </w:p>
        </w:tc>
      </w:tr>
      <w:tr w:rsidR="00DA79FF" w:rsidRPr="00CB0088" w:rsidTr="008C3985">
        <w:tblPrEx>
          <w:tblLook w:val="0000" w:firstRow="0" w:lastRow="0" w:firstColumn="0" w:lastColumn="0" w:noHBand="0" w:noVBand="0"/>
        </w:tblPrEx>
        <w:trPr>
          <w:gridAfter w:val="1"/>
          <w:wAfter w:w="4964" w:type="dxa"/>
          <w:cantSplit/>
          <w:trHeight w:val="405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A79FF" w:rsidRPr="00FB11AA" w:rsidRDefault="00DA79FF" w:rsidP="007701BB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9FF" w:rsidRDefault="00DA79FF" w:rsidP="00803248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946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FB11AA" w:rsidRDefault="00DA79FF" w:rsidP="00DA79FF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FB11AA" w:rsidRDefault="00DA79FF" w:rsidP="00DA79FF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Pr="00FB11AA" w:rsidRDefault="00DA79FF" w:rsidP="00DA79FF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FB11AA" w:rsidRDefault="00DA79FF" w:rsidP="00DA79FF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CB0088" w:rsidRDefault="00DA79FF" w:rsidP="00DA79FF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sz w:val="20"/>
                <w:szCs w:val="20"/>
              </w:rPr>
              <w:t>147,8</w:t>
            </w:r>
          </w:p>
        </w:tc>
      </w:tr>
      <w:tr w:rsidR="00DA79FF" w:rsidRPr="00CB0088" w:rsidTr="008C3985">
        <w:tblPrEx>
          <w:tblLook w:val="0000" w:firstRow="0" w:lastRow="0" w:firstColumn="0" w:lastColumn="0" w:noHBand="0" w:noVBand="0"/>
        </w:tblPrEx>
        <w:trPr>
          <w:gridAfter w:val="1"/>
          <w:wAfter w:w="4964" w:type="dxa"/>
          <w:cantSplit/>
          <w:trHeight w:val="423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A79FF" w:rsidRPr="00FB11AA" w:rsidRDefault="00DA79FF" w:rsidP="007701BB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9FF" w:rsidRDefault="00DA79FF" w:rsidP="00803248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946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FB11AA" w:rsidRDefault="00DA79FF" w:rsidP="00DA79FF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FB11AA" w:rsidRDefault="00DA79FF" w:rsidP="00DA79FF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Pr="00FB11AA" w:rsidRDefault="00DA79FF" w:rsidP="00DA79FF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FB11AA" w:rsidRDefault="00DA79FF" w:rsidP="00DA79FF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CB0088" w:rsidRDefault="00DA79FF" w:rsidP="00DA79FF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sz w:val="20"/>
                <w:szCs w:val="20"/>
              </w:rPr>
              <w:t>147,8</w:t>
            </w:r>
          </w:p>
        </w:tc>
      </w:tr>
      <w:tr w:rsidR="00DA79FF" w:rsidRPr="00CB0088" w:rsidTr="008C3985">
        <w:tblPrEx>
          <w:tblLook w:val="0000" w:firstRow="0" w:lastRow="0" w:firstColumn="0" w:lastColumn="0" w:noHBand="0" w:noVBand="0"/>
        </w:tblPrEx>
        <w:trPr>
          <w:gridAfter w:val="1"/>
          <w:wAfter w:w="4964" w:type="dxa"/>
          <w:cantSplit/>
          <w:trHeight w:val="395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A79FF" w:rsidRPr="00DB7B82" w:rsidRDefault="00DA79FF" w:rsidP="007701BB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DB7B82">
              <w:rPr>
                <w:rFonts w:cs="Arial"/>
                <w:bCs/>
                <w:sz w:val="20"/>
                <w:szCs w:val="20"/>
              </w:rPr>
              <w:t xml:space="preserve">Непрограммные направления обеспечения деятельности органов местного самоуправления </w:t>
            </w:r>
          </w:p>
          <w:p w:rsidR="00DA79FF" w:rsidRPr="00FB11AA" w:rsidRDefault="00DA79FF" w:rsidP="007701BB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bCs/>
                <w:sz w:val="20"/>
                <w:szCs w:val="20"/>
              </w:rPr>
              <w:t>Алешниковского</w:t>
            </w:r>
            <w:proofErr w:type="spellEnd"/>
            <w:r>
              <w:rPr>
                <w:rFonts w:cs="Arial"/>
                <w:bCs/>
                <w:sz w:val="20"/>
                <w:szCs w:val="20"/>
              </w:rPr>
              <w:t xml:space="preserve"> сельского</w:t>
            </w:r>
            <w:r w:rsidRPr="00DB7B82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9FF" w:rsidRDefault="00DA79FF" w:rsidP="0080324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FB11AA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FB11AA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Pr="00FB11AA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FB11AA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CB0088" w:rsidRDefault="00DA79FF" w:rsidP="00DA79FF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</w:rPr>
              <w:t>147,8</w:t>
            </w:r>
          </w:p>
        </w:tc>
      </w:tr>
      <w:tr w:rsidR="00DA79FF" w:rsidRPr="00CB0088" w:rsidTr="008C3985">
        <w:tblPrEx>
          <w:tblLook w:val="0000" w:firstRow="0" w:lastRow="0" w:firstColumn="0" w:lastColumn="0" w:noHBand="0" w:noVBand="0"/>
        </w:tblPrEx>
        <w:trPr>
          <w:gridAfter w:val="1"/>
          <w:wAfter w:w="4964" w:type="dxa"/>
          <w:cantSplit/>
          <w:trHeight w:val="395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A79FF" w:rsidRPr="00FB11AA" w:rsidRDefault="00DA79FF" w:rsidP="007701B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9FF" w:rsidRDefault="00DA79FF" w:rsidP="0080324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FB11AA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FB11AA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Pr="00FB11AA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99 0 00 00230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FB11AA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CB0088" w:rsidRDefault="00DA79FF" w:rsidP="00DA79FF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</w:rPr>
              <w:t>147,8</w:t>
            </w:r>
          </w:p>
        </w:tc>
      </w:tr>
      <w:tr w:rsidR="00DA79FF" w:rsidRPr="00CB0088" w:rsidTr="008C3985">
        <w:tblPrEx>
          <w:tblLook w:val="0000" w:firstRow="0" w:lastRow="0" w:firstColumn="0" w:lastColumn="0" w:noHBand="0" w:noVBand="0"/>
        </w:tblPrEx>
        <w:trPr>
          <w:gridAfter w:val="1"/>
          <w:wAfter w:w="4964" w:type="dxa"/>
          <w:cantSplit/>
          <w:trHeight w:val="348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A79FF" w:rsidRPr="00673970" w:rsidRDefault="00DA79FF" w:rsidP="007701B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Премии и гранты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9FF" w:rsidRDefault="00DA79FF" w:rsidP="0080324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FB11AA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FB11AA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Pr="00FB11AA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99 0 00 00230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FB11AA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CB0088" w:rsidRDefault="00DA79FF" w:rsidP="00DA79FF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</w:rPr>
              <w:t>6,56</w:t>
            </w:r>
            <w:r>
              <w:rPr>
                <w:rFonts w:cs="Arial"/>
                <w:sz w:val="20"/>
                <w:szCs w:val="20"/>
                <w:lang w:val="en-US"/>
              </w:rPr>
              <w:t>232</w:t>
            </w:r>
          </w:p>
        </w:tc>
      </w:tr>
      <w:tr w:rsidR="00DA79FF" w:rsidRPr="00CB0088" w:rsidTr="008C3985">
        <w:tblPrEx>
          <w:tblLook w:val="0000" w:firstRow="0" w:lastRow="0" w:firstColumn="0" w:lastColumn="0" w:noHBand="0" w:noVBand="0"/>
        </w:tblPrEx>
        <w:trPr>
          <w:gridAfter w:val="1"/>
          <w:wAfter w:w="4964" w:type="dxa"/>
          <w:cantSplit/>
          <w:trHeight w:val="281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A79FF" w:rsidRDefault="00DA79FF" w:rsidP="007701B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9FF" w:rsidRDefault="00DA79FF" w:rsidP="0080324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FB11AA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FB11AA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FF" w:rsidRPr="00FB11AA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99 0 00 00230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FB11AA" w:rsidRDefault="00DA79FF" w:rsidP="00DA79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54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F" w:rsidRPr="00CB0088" w:rsidRDefault="00DA79FF" w:rsidP="00DA79FF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  <w:lang w:val="en-US"/>
              </w:rPr>
              <w:t>41</w:t>
            </w:r>
            <w:r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  <w:lang w:val="en-US"/>
              </w:rPr>
              <w:t>23768</w:t>
            </w:r>
          </w:p>
        </w:tc>
      </w:tr>
      <w:tr w:rsidR="00AE390F" w:rsidRPr="00CB0088" w:rsidTr="008C3985">
        <w:tblPrEx>
          <w:tblLook w:val="0000" w:firstRow="0" w:lastRow="0" w:firstColumn="0" w:lastColumn="0" w:noHBand="0" w:noVBand="0"/>
        </w:tblPrEx>
        <w:trPr>
          <w:gridAfter w:val="1"/>
          <w:wAfter w:w="4964" w:type="dxa"/>
          <w:cantSplit/>
          <w:trHeight w:val="450"/>
        </w:trPr>
        <w:tc>
          <w:tcPr>
            <w:tcW w:w="326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E390F" w:rsidRPr="00330831" w:rsidRDefault="00AE390F" w:rsidP="007701B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ИТОГО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90F" w:rsidRPr="00330831" w:rsidRDefault="00AE390F" w:rsidP="0080324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390F" w:rsidRPr="00330831" w:rsidRDefault="00AE390F" w:rsidP="007701B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390F" w:rsidRPr="00330831" w:rsidRDefault="00AE390F" w:rsidP="007701B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390F" w:rsidRPr="00330831" w:rsidRDefault="00AE390F" w:rsidP="007701B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390F" w:rsidRPr="00330831" w:rsidRDefault="00AE390F" w:rsidP="007701B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390F" w:rsidRPr="00CB0088" w:rsidRDefault="00220A00" w:rsidP="006F3217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sz w:val="20"/>
                <w:szCs w:val="20"/>
              </w:rPr>
              <w:t>2</w:t>
            </w:r>
            <w:r w:rsidR="00DA79FF">
              <w:rPr>
                <w:rFonts w:cs="Arial"/>
                <w:b/>
                <w:sz w:val="20"/>
                <w:szCs w:val="20"/>
              </w:rPr>
              <w:t>0</w:t>
            </w:r>
            <w:r w:rsidR="00AE390F">
              <w:rPr>
                <w:rFonts w:cs="Arial"/>
                <w:b/>
                <w:sz w:val="20"/>
                <w:szCs w:val="20"/>
              </w:rPr>
              <w:t> </w:t>
            </w:r>
            <w:r>
              <w:rPr>
                <w:rFonts w:cs="Arial"/>
                <w:b/>
                <w:sz w:val="20"/>
                <w:szCs w:val="20"/>
              </w:rPr>
              <w:t>9</w:t>
            </w:r>
            <w:r w:rsidR="00DA79FF">
              <w:rPr>
                <w:rFonts w:cs="Arial"/>
                <w:b/>
                <w:sz w:val="20"/>
                <w:szCs w:val="20"/>
              </w:rPr>
              <w:t>47</w:t>
            </w:r>
            <w:r w:rsidR="00AE390F">
              <w:rPr>
                <w:rFonts w:cs="Arial"/>
                <w:b/>
                <w:sz w:val="20"/>
                <w:szCs w:val="20"/>
              </w:rPr>
              <w:t>,</w:t>
            </w:r>
            <w:r w:rsidR="006F3217">
              <w:rPr>
                <w:rFonts w:cs="Arial"/>
                <w:b/>
                <w:sz w:val="20"/>
                <w:szCs w:val="20"/>
              </w:rPr>
              <w:t>768</w:t>
            </w:r>
            <w:r w:rsidR="00AE390F">
              <w:rPr>
                <w:rFonts w:cs="Arial"/>
                <w:b/>
                <w:sz w:val="20"/>
                <w:szCs w:val="20"/>
                <w:lang w:val="en-US"/>
              </w:rPr>
              <w:t>40</w:t>
            </w:r>
          </w:p>
        </w:tc>
      </w:tr>
    </w:tbl>
    <w:p w:rsidR="00803248" w:rsidRDefault="00803248" w:rsidP="0099450A">
      <w:pPr>
        <w:jc w:val="both"/>
        <w:rPr>
          <w:rFonts w:cs="Arial"/>
        </w:rPr>
      </w:pPr>
    </w:p>
    <w:p w:rsidR="00495D8C" w:rsidRDefault="00D645CE" w:rsidP="00495D8C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</w:t>
      </w:r>
      <w:r w:rsidR="0077558D" w:rsidRPr="0077558D">
        <w:rPr>
          <w:kern w:val="0"/>
          <w:sz w:val="20"/>
          <w:szCs w:val="20"/>
          <w:lang w:eastAsia="ru-RU"/>
        </w:rPr>
        <w:t xml:space="preserve"> </w:t>
      </w:r>
      <w:r w:rsidR="00495D8C">
        <w:rPr>
          <w:color w:val="000000"/>
        </w:rPr>
        <w:t xml:space="preserve">  1.7.Пункт 1 статьи 6 изложить в следующей редакции:</w:t>
      </w:r>
    </w:p>
    <w:p w:rsidR="00495D8C" w:rsidRDefault="00495D8C" w:rsidP="00495D8C">
      <w:pPr>
        <w:widowControl w:val="0"/>
        <w:jc w:val="both"/>
        <w:outlineLvl w:val="0"/>
      </w:pPr>
      <w:r>
        <w:t xml:space="preserve">     «1.Утвердить объем бюджетных ассигнований дорожного фонда </w:t>
      </w:r>
      <w:proofErr w:type="spellStart"/>
      <w:r>
        <w:t>Алешниковского</w:t>
      </w:r>
      <w:proofErr w:type="spellEnd"/>
      <w:r>
        <w:rPr>
          <w:bCs/>
          <w:color w:val="000000"/>
        </w:rPr>
        <w:t xml:space="preserve"> сельского поселения </w:t>
      </w:r>
      <w:r>
        <w:t xml:space="preserve">на 2023 год в сумме </w:t>
      </w:r>
      <w:r w:rsidR="000207CF">
        <w:t>1 191,7</w:t>
      </w:r>
      <w:r>
        <w:t xml:space="preserve"> тыс. рублей, на 202</w:t>
      </w:r>
      <w:r w:rsidR="000207CF">
        <w:t>4</w:t>
      </w:r>
      <w:r>
        <w:t xml:space="preserve"> год в сумме </w:t>
      </w:r>
      <w:r w:rsidR="000207CF">
        <w:t>830,4</w:t>
      </w:r>
      <w:r>
        <w:t xml:space="preserve"> тыс. рублей, на 202</w:t>
      </w:r>
      <w:r w:rsidR="000207CF">
        <w:t>5</w:t>
      </w:r>
      <w:r>
        <w:t xml:space="preserve"> год в сумме </w:t>
      </w:r>
      <w:r w:rsidR="000207CF">
        <w:t>889,5</w:t>
      </w:r>
      <w:r>
        <w:t xml:space="preserve"> тыс. рублей</w:t>
      </w:r>
      <w:proofErr w:type="gramStart"/>
      <w:r>
        <w:t>.»</w:t>
      </w:r>
      <w:proofErr w:type="gramEnd"/>
    </w:p>
    <w:p w:rsidR="0077558D" w:rsidRDefault="00495D8C" w:rsidP="00495D8C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1.</w:t>
      </w:r>
      <w:r w:rsidR="008F1469">
        <w:rPr>
          <w:color w:val="000000"/>
        </w:rPr>
        <w:t>8</w:t>
      </w:r>
      <w:r>
        <w:rPr>
          <w:color w:val="000000"/>
        </w:rPr>
        <w:t>.Приложение №11 «</w:t>
      </w:r>
      <w:r w:rsidRPr="00C92248">
        <w:rPr>
          <w:bCs/>
        </w:rPr>
        <w:t>Распределение средств муниципального дорожного фонда</w:t>
      </w:r>
      <w:r>
        <w:rPr>
          <w:bCs/>
        </w:rPr>
        <w:t xml:space="preserve"> </w:t>
      </w:r>
      <w:proofErr w:type="spellStart"/>
      <w:r>
        <w:rPr>
          <w:bCs/>
        </w:rPr>
        <w:t>Алешниковского</w:t>
      </w:r>
      <w:proofErr w:type="spellEnd"/>
      <w:r w:rsidRPr="00C92248">
        <w:rPr>
          <w:bCs/>
        </w:rPr>
        <w:t xml:space="preserve"> сельского поселения</w:t>
      </w:r>
      <w:r>
        <w:rPr>
          <w:bCs/>
        </w:rPr>
        <w:t xml:space="preserve"> </w:t>
      </w:r>
      <w:r w:rsidRPr="00C92248">
        <w:rPr>
          <w:bCs/>
        </w:rPr>
        <w:t>на финансирование расходов по обеспечению</w:t>
      </w:r>
      <w:r>
        <w:rPr>
          <w:bCs/>
        </w:rPr>
        <w:t xml:space="preserve"> </w:t>
      </w:r>
      <w:r w:rsidRPr="00C92248">
        <w:rPr>
          <w:bCs/>
        </w:rPr>
        <w:t>дорожной деятельности по направлениям расходов</w:t>
      </w:r>
      <w:r>
        <w:rPr>
          <w:bCs/>
        </w:rPr>
        <w:t xml:space="preserve"> </w:t>
      </w:r>
      <w:r w:rsidRPr="00C92248">
        <w:rPr>
          <w:bCs/>
        </w:rPr>
        <w:t>на 20</w:t>
      </w:r>
      <w:r>
        <w:rPr>
          <w:bCs/>
        </w:rPr>
        <w:t>2</w:t>
      </w:r>
      <w:r w:rsidR="000207CF">
        <w:rPr>
          <w:bCs/>
        </w:rPr>
        <w:t>3</w:t>
      </w:r>
      <w:r w:rsidRPr="00C92248">
        <w:rPr>
          <w:bCs/>
        </w:rPr>
        <w:t>-20</w:t>
      </w:r>
      <w:r>
        <w:rPr>
          <w:bCs/>
        </w:rPr>
        <w:t>2</w:t>
      </w:r>
      <w:r w:rsidR="000207CF">
        <w:rPr>
          <w:bCs/>
        </w:rPr>
        <w:t>5</w:t>
      </w:r>
      <w:r w:rsidRPr="00C92248">
        <w:rPr>
          <w:bCs/>
        </w:rPr>
        <w:t xml:space="preserve"> годы</w:t>
      </w:r>
      <w:r>
        <w:rPr>
          <w:color w:val="000000"/>
        </w:rPr>
        <w:t>» изложить в следующей редакции:</w:t>
      </w:r>
    </w:p>
    <w:p w:rsidR="00495D8C" w:rsidRPr="0077558D" w:rsidRDefault="00495D8C" w:rsidP="00495D8C">
      <w:pPr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10213" w:type="dxa"/>
        <w:tblInd w:w="-73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3402"/>
        <w:gridCol w:w="7"/>
        <w:gridCol w:w="844"/>
        <w:gridCol w:w="561"/>
        <w:gridCol w:w="709"/>
        <w:gridCol w:w="1423"/>
        <w:gridCol w:w="6"/>
        <w:gridCol w:w="709"/>
        <w:gridCol w:w="844"/>
        <w:gridCol w:w="7"/>
        <w:gridCol w:w="844"/>
        <w:gridCol w:w="6"/>
        <w:gridCol w:w="844"/>
        <w:gridCol w:w="7"/>
      </w:tblGrid>
      <w:tr w:rsidR="0077558D" w:rsidRPr="0077558D" w:rsidTr="000207CF">
        <w:trPr>
          <w:gridAfter w:val="1"/>
          <w:wAfter w:w="7" w:type="dxa"/>
          <w:trHeight w:val="523"/>
        </w:trPr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558D" w:rsidRPr="0077558D" w:rsidRDefault="0077558D" w:rsidP="0077558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lang w:eastAsia="en-US"/>
              </w:rPr>
            </w:pPr>
            <w:r w:rsidRPr="0077558D">
              <w:rPr>
                <w:b/>
                <w:bCs/>
                <w:kern w:val="0"/>
                <w:sz w:val="22"/>
                <w:szCs w:val="22"/>
                <w:lang w:eastAsia="ru-RU"/>
              </w:rPr>
              <w:t>Наименование  расходов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558D" w:rsidRPr="0077558D" w:rsidRDefault="0077558D" w:rsidP="0077558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lang w:eastAsia="en-US"/>
              </w:rPr>
            </w:pPr>
            <w:proofErr w:type="spellStart"/>
            <w:r w:rsidRPr="0077558D">
              <w:rPr>
                <w:b/>
                <w:bCs/>
                <w:kern w:val="0"/>
                <w:lang w:eastAsia="en-US"/>
              </w:rPr>
              <w:t>Ве</w:t>
            </w:r>
            <w:proofErr w:type="spellEnd"/>
          </w:p>
          <w:p w:rsidR="0077558D" w:rsidRPr="0077558D" w:rsidRDefault="0077558D" w:rsidP="0077558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lang w:eastAsia="ru-RU"/>
              </w:rPr>
            </w:pPr>
            <w:r w:rsidRPr="0077558D">
              <w:rPr>
                <w:b/>
                <w:bCs/>
                <w:kern w:val="0"/>
                <w:sz w:val="22"/>
                <w:szCs w:val="22"/>
                <w:lang w:eastAsia="ru-RU"/>
              </w:rPr>
              <w:t>дом</w:t>
            </w:r>
          </w:p>
          <w:p w:rsidR="0077558D" w:rsidRPr="0077558D" w:rsidRDefault="0077558D" w:rsidP="0077558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lang w:eastAsia="en-US"/>
              </w:rPr>
            </w:pPr>
            <w:proofErr w:type="spellStart"/>
            <w:r w:rsidRPr="0077558D">
              <w:rPr>
                <w:b/>
                <w:bCs/>
                <w:kern w:val="0"/>
                <w:sz w:val="22"/>
                <w:szCs w:val="22"/>
                <w:lang w:eastAsia="ru-RU"/>
              </w:rPr>
              <w:t>ство</w:t>
            </w:r>
            <w:proofErr w:type="spellEnd"/>
          </w:p>
        </w:tc>
        <w:tc>
          <w:tcPr>
            <w:tcW w:w="5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558D" w:rsidRPr="0077558D" w:rsidRDefault="0077558D" w:rsidP="0077558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lang w:eastAsia="en-US"/>
              </w:rPr>
            </w:pPr>
            <w:r w:rsidRPr="0077558D">
              <w:rPr>
                <w:b/>
                <w:bCs/>
                <w:kern w:val="0"/>
                <w:sz w:val="22"/>
                <w:szCs w:val="22"/>
                <w:lang w:eastAsia="ru-RU"/>
              </w:rPr>
              <w:t>Раз</w:t>
            </w:r>
          </w:p>
          <w:p w:rsidR="0077558D" w:rsidRPr="0077558D" w:rsidRDefault="0077558D" w:rsidP="0077558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lang w:eastAsia="en-US"/>
              </w:rPr>
            </w:pPr>
            <w:r w:rsidRPr="0077558D">
              <w:rPr>
                <w:b/>
                <w:bCs/>
                <w:kern w:val="0"/>
                <w:sz w:val="22"/>
                <w:szCs w:val="22"/>
                <w:lang w:eastAsia="ru-RU"/>
              </w:rPr>
              <w:t>дел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558D" w:rsidRPr="0077558D" w:rsidRDefault="0077558D" w:rsidP="0077558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lang w:eastAsia="en-US"/>
              </w:rPr>
            </w:pPr>
            <w:r w:rsidRPr="0077558D">
              <w:rPr>
                <w:b/>
                <w:bCs/>
                <w:kern w:val="0"/>
                <w:sz w:val="22"/>
                <w:szCs w:val="22"/>
                <w:lang w:eastAsia="ru-RU"/>
              </w:rPr>
              <w:t>Под</w:t>
            </w:r>
          </w:p>
          <w:p w:rsidR="0077558D" w:rsidRPr="0077558D" w:rsidRDefault="0077558D" w:rsidP="0077558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lang w:eastAsia="ru-RU"/>
              </w:rPr>
            </w:pPr>
            <w:r w:rsidRPr="0077558D">
              <w:rPr>
                <w:b/>
                <w:bCs/>
                <w:kern w:val="0"/>
                <w:sz w:val="22"/>
                <w:szCs w:val="22"/>
                <w:lang w:eastAsia="ru-RU"/>
              </w:rPr>
              <w:t>раз</w:t>
            </w:r>
          </w:p>
          <w:p w:rsidR="0077558D" w:rsidRPr="0077558D" w:rsidRDefault="0077558D" w:rsidP="0077558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lang w:eastAsia="en-US"/>
              </w:rPr>
            </w:pPr>
            <w:r w:rsidRPr="0077558D">
              <w:rPr>
                <w:b/>
                <w:bCs/>
                <w:kern w:val="0"/>
                <w:sz w:val="22"/>
                <w:szCs w:val="22"/>
                <w:lang w:eastAsia="ru-RU"/>
              </w:rPr>
              <w:t>дел</w:t>
            </w:r>
          </w:p>
        </w:tc>
        <w:tc>
          <w:tcPr>
            <w:tcW w:w="14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558D" w:rsidRPr="0077558D" w:rsidRDefault="0077558D" w:rsidP="0077558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lang w:eastAsia="en-US"/>
              </w:rPr>
            </w:pPr>
            <w:r w:rsidRPr="0077558D">
              <w:rPr>
                <w:b/>
                <w:bCs/>
                <w:kern w:val="0"/>
                <w:sz w:val="22"/>
                <w:szCs w:val="22"/>
                <w:lang w:eastAsia="ru-RU"/>
              </w:rPr>
              <w:t>Целевая</w:t>
            </w:r>
          </w:p>
          <w:p w:rsidR="0077558D" w:rsidRPr="0077558D" w:rsidRDefault="0077558D" w:rsidP="0077558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lang w:eastAsia="ru-RU"/>
              </w:rPr>
            </w:pPr>
            <w:r w:rsidRPr="0077558D">
              <w:rPr>
                <w:b/>
                <w:bCs/>
                <w:kern w:val="0"/>
                <w:sz w:val="22"/>
                <w:szCs w:val="22"/>
                <w:lang w:eastAsia="ru-RU"/>
              </w:rPr>
              <w:t>статья</w:t>
            </w:r>
          </w:p>
          <w:p w:rsidR="0077558D" w:rsidRPr="0077558D" w:rsidRDefault="0077558D" w:rsidP="0077558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lang w:eastAsia="en-US"/>
              </w:rPr>
            </w:pPr>
            <w:r w:rsidRPr="0077558D">
              <w:rPr>
                <w:b/>
                <w:bCs/>
                <w:kern w:val="0"/>
                <w:sz w:val="22"/>
                <w:szCs w:val="22"/>
                <w:lang w:eastAsia="ru-RU"/>
              </w:rPr>
              <w:t>расходов</w:t>
            </w:r>
          </w:p>
        </w:tc>
        <w:tc>
          <w:tcPr>
            <w:tcW w:w="71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558D" w:rsidRPr="0077558D" w:rsidRDefault="0077558D" w:rsidP="0077558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lang w:eastAsia="en-US"/>
              </w:rPr>
            </w:pPr>
            <w:r w:rsidRPr="0077558D">
              <w:rPr>
                <w:b/>
                <w:bCs/>
                <w:kern w:val="0"/>
                <w:sz w:val="22"/>
                <w:szCs w:val="22"/>
                <w:lang w:eastAsia="ru-RU"/>
              </w:rPr>
              <w:t>Вид</w:t>
            </w:r>
          </w:p>
          <w:p w:rsidR="0077558D" w:rsidRPr="0077558D" w:rsidRDefault="0077558D" w:rsidP="0077558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lang w:eastAsia="ru-RU"/>
              </w:rPr>
            </w:pPr>
            <w:r w:rsidRPr="0077558D">
              <w:rPr>
                <w:b/>
                <w:bCs/>
                <w:kern w:val="0"/>
                <w:sz w:val="22"/>
                <w:szCs w:val="22"/>
                <w:lang w:eastAsia="ru-RU"/>
              </w:rPr>
              <w:t>рас</w:t>
            </w:r>
          </w:p>
          <w:p w:rsidR="0077558D" w:rsidRPr="0077558D" w:rsidRDefault="0077558D" w:rsidP="0077558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lang w:eastAsia="ru-RU"/>
              </w:rPr>
            </w:pPr>
            <w:r w:rsidRPr="0077558D">
              <w:rPr>
                <w:b/>
                <w:bCs/>
                <w:kern w:val="0"/>
                <w:sz w:val="22"/>
                <w:szCs w:val="22"/>
                <w:lang w:eastAsia="ru-RU"/>
              </w:rPr>
              <w:t>ходов</w:t>
            </w:r>
          </w:p>
          <w:p w:rsidR="0077558D" w:rsidRPr="0077558D" w:rsidRDefault="0077558D" w:rsidP="0077558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lang w:eastAsia="en-US"/>
              </w:rPr>
            </w:pPr>
          </w:p>
        </w:tc>
        <w:tc>
          <w:tcPr>
            <w:tcW w:w="25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558D" w:rsidRPr="0077558D" w:rsidRDefault="0077558D" w:rsidP="0077558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lang w:eastAsia="en-US"/>
              </w:rPr>
            </w:pPr>
            <w:r w:rsidRPr="0077558D">
              <w:rPr>
                <w:b/>
                <w:bCs/>
                <w:kern w:val="0"/>
                <w:sz w:val="22"/>
                <w:szCs w:val="22"/>
                <w:lang w:eastAsia="ru-RU"/>
              </w:rPr>
              <w:t>Сумма</w:t>
            </w:r>
          </w:p>
          <w:p w:rsidR="0077558D" w:rsidRPr="0077558D" w:rsidRDefault="0077558D" w:rsidP="0077558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lang w:eastAsia="en-US"/>
              </w:rPr>
            </w:pPr>
            <w:r w:rsidRPr="0077558D">
              <w:rPr>
                <w:b/>
                <w:bCs/>
                <w:kern w:val="0"/>
                <w:sz w:val="22"/>
                <w:szCs w:val="22"/>
                <w:lang w:eastAsia="ru-RU"/>
              </w:rPr>
              <w:t>(тыс. руб.)</w:t>
            </w:r>
          </w:p>
        </w:tc>
      </w:tr>
      <w:tr w:rsidR="0077558D" w:rsidRPr="0077558D" w:rsidTr="000207CF">
        <w:trPr>
          <w:gridAfter w:val="1"/>
          <w:wAfter w:w="7" w:type="dxa"/>
        </w:trPr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558D" w:rsidRPr="0077558D" w:rsidRDefault="0077558D" w:rsidP="0077558D">
            <w:pPr>
              <w:suppressAutoHyphens w:val="0"/>
              <w:rPr>
                <w:b/>
                <w:bCs/>
                <w:kern w:val="0"/>
                <w:lang w:eastAsia="en-US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558D" w:rsidRPr="0077558D" w:rsidRDefault="0077558D" w:rsidP="0077558D">
            <w:pPr>
              <w:suppressAutoHyphens w:val="0"/>
              <w:rPr>
                <w:b/>
                <w:bCs/>
                <w:kern w:val="0"/>
                <w:lang w:eastAsia="en-US"/>
              </w:rPr>
            </w:pPr>
          </w:p>
        </w:tc>
        <w:tc>
          <w:tcPr>
            <w:tcW w:w="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558D" w:rsidRPr="0077558D" w:rsidRDefault="0077558D" w:rsidP="0077558D">
            <w:pPr>
              <w:suppressAutoHyphens w:val="0"/>
              <w:rPr>
                <w:b/>
                <w:bCs/>
                <w:kern w:val="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558D" w:rsidRPr="0077558D" w:rsidRDefault="0077558D" w:rsidP="0077558D">
            <w:pPr>
              <w:suppressAutoHyphens w:val="0"/>
              <w:rPr>
                <w:b/>
                <w:bCs/>
                <w:kern w:val="0"/>
                <w:lang w:eastAsia="en-US"/>
              </w:rPr>
            </w:pPr>
          </w:p>
        </w:tc>
        <w:tc>
          <w:tcPr>
            <w:tcW w:w="14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558D" w:rsidRPr="0077558D" w:rsidRDefault="0077558D" w:rsidP="0077558D">
            <w:pPr>
              <w:suppressAutoHyphens w:val="0"/>
              <w:rPr>
                <w:b/>
                <w:bCs/>
                <w:kern w:val="0"/>
                <w:lang w:eastAsia="en-US"/>
              </w:rPr>
            </w:pPr>
          </w:p>
        </w:tc>
        <w:tc>
          <w:tcPr>
            <w:tcW w:w="7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558D" w:rsidRPr="0077558D" w:rsidRDefault="0077558D" w:rsidP="0077558D">
            <w:pPr>
              <w:suppressAutoHyphens w:val="0"/>
              <w:rPr>
                <w:b/>
                <w:bCs/>
                <w:kern w:val="0"/>
                <w:lang w:eastAsia="en-US"/>
              </w:rPr>
            </w:pPr>
          </w:p>
        </w:tc>
        <w:tc>
          <w:tcPr>
            <w:tcW w:w="8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7558D" w:rsidRPr="0077558D" w:rsidRDefault="0077558D" w:rsidP="0077558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lang w:eastAsia="ru-RU"/>
              </w:rPr>
            </w:pPr>
            <w:r w:rsidRPr="0077558D">
              <w:rPr>
                <w:b/>
                <w:bCs/>
                <w:kern w:val="0"/>
                <w:sz w:val="22"/>
                <w:szCs w:val="22"/>
                <w:lang w:eastAsia="ru-RU"/>
              </w:rPr>
              <w:t>2023</w:t>
            </w:r>
          </w:p>
          <w:p w:rsidR="0077558D" w:rsidRPr="0077558D" w:rsidRDefault="0077558D" w:rsidP="0077558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lang w:eastAsia="en-US"/>
              </w:rPr>
            </w:pPr>
            <w:r w:rsidRPr="0077558D">
              <w:rPr>
                <w:b/>
                <w:bCs/>
                <w:kern w:val="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7558D" w:rsidRPr="0077558D" w:rsidRDefault="0077558D" w:rsidP="0077558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lang w:eastAsia="en-US"/>
              </w:rPr>
            </w:pPr>
            <w:r w:rsidRPr="0077558D">
              <w:rPr>
                <w:b/>
                <w:bCs/>
                <w:kern w:val="0"/>
                <w:sz w:val="22"/>
                <w:szCs w:val="22"/>
                <w:lang w:eastAsia="ru-RU"/>
              </w:rPr>
              <w:t>2024 год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558D" w:rsidRPr="0077558D" w:rsidRDefault="0077558D" w:rsidP="0077558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lang w:eastAsia="ru-RU"/>
              </w:rPr>
            </w:pPr>
            <w:r w:rsidRPr="0077558D">
              <w:rPr>
                <w:b/>
                <w:bCs/>
                <w:kern w:val="0"/>
                <w:sz w:val="22"/>
                <w:szCs w:val="22"/>
                <w:lang w:eastAsia="ru-RU"/>
              </w:rPr>
              <w:t>2025</w:t>
            </w:r>
          </w:p>
          <w:p w:rsidR="0077558D" w:rsidRPr="0077558D" w:rsidRDefault="0077558D" w:rsidP="0077558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lang w:eastAsia="en-US"/>
              </w:rPr>
            </w:pPr>
            <w:r w:rsidRPr="0077558D">
              <w:rPr>
                <w:b/>
                <w:bCs/>
                <w:kern w:val="0"/>
                <w:sz w:val="22"/>
                <w:szCs w:val="22"/>
                <w:lang w:eastAsia="ru-RU"/>
              </w:rPr>
              <w:t>год</w:t>
            </w:r>
          </w:p>
        </w:tc>
      </w:tr>
      <w:tr w:rsidR="0077558D" w:rsidRPr="0077558D" w:rsidTr="000207CF">
        <w:trPr>
          <w:gridAfter w:val="1"/>
          <w:wAfter w:w="7" w:type="dxa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558D" w:rsidRPr="0077558D" w:rsidRDefault="0077558D" w:rsidP="0077558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lang w:eastAsia="en-US"/>
              </w:rPr>
            </w:pPr>
            <w:r w:rsidRPr="0077558D">
              <w:rPr>
                <w:b/>
                <w:bCs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558D" w:rsidRPr="0077558D" w:rsidRDefault="0077558D" w:rsidP="0077558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lang w:eastAsia="en-US"/>
              </w:rPr>
            </w:pPr>
            <w:r w:rsidRPr="0077558D">
              <w:rPr>
                <w:b/>
                <w:bCs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558D" w:rsidRPr="0077558D" w:rsidRDefault="0077558D" w:rsidP="0077558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lang w:eastAsia="en-US"/>
              </w:rPr>
            </w:pPr>
            <w:r w:rsidRPr="0077558D">
              <w:rPr>
                <w:b/>
                <w:bCs/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558D" w:rsidRPr="0077558D" w:rsidRDefault="0077558D" w:rsidP="0077558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lang w:eastAsia="en-US"/>
              </w:rPr>
            </w:pPr>
            <w:r w:rsidRPr="0077558D">
              <w:rPr>
                <w:b/>
                <w:bCs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558D" w:rsidRPr="0077558D" w:rsidRDefault="0077558D" w:rsidP="0077558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lang w:eastAsia="en-US"/>
              </w:rPr>
            </w:pPr>
            <w:r w:rsidRPr="0077558D">
              <w:rPr>
                <w:b/>
                <w:bCs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558D" w:rsidRPr="0077558D" w:rsidRDefault="0077558D" w:rsidP="0077558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lang w:eastAsia="en-US"/>
              </w:rPr>
            </w:pPr>
            <w:r w:rsidRPr="0077558D">
              <w:rPr>
                <w:b/>
                <w:bCs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558D" w:rsidRPr="0077558D" w:rsidRDefault="0077558D" w:rsidP="0077558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lang w:eastAsia="en-US"/>
              </w:rPr>
            </w:pPr>
            <w:r w:rsidRPr="0077558D">
              <w:rPr>
                <w:b/>
                <w:bCs/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8D" w:rsidRPr="0077558D" w:rsidRDefault="0077558D" w:rsidP="0077558D">
            <w:pPr>
              <w:suppressAutoHyphens w:val="0"/>
              <w:autoSpaceDE w:val="0"/>
              <w:autoSpaceDN w:val="0"/>
              <w:adjustRightInd w:val="0"/>
              <w:ind w:firstLine="69"/>
              <w:jc w:val="center"/>
              <w:rPr>
                <w:b/>
                <w:bCs/>
                <w:kern w:val="0"/>
                <w:lang w:eastAsia="en-US"/>
              </w:rPr>
            </w:pPr>
            <w:r w:rsidRPr="0077558D">
              <w:rPr>
                <w:b/>
                <w:bCs/>
                <w:kern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7558D" w:rsidRPr="0077558D" w:rsidRDefault="0077558D" w:rsidP="0077558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lang w:eastAsia="en-US"/>
              </w:rPr>
            </w:pPr>
            <w:r w:rsidRPr="0077558D">
              <w:rPr>
                <w:b/>
                <w:bCs/>
                <w:kern w:val="0"/>
                <w:sz w:val="22"/>
                <w:szCs w:val="22"/>
                <w:lang w:eastAsia="ru-RU"/>
              </w:rPr>
              <w:t>9</w:t>
            </w:r>
          </w:p>
        </w:tc>
      </w:tr>
      <w:tr w:rsidR="0077558D" w:rsidRPr="0077558D" w:rsidTr="000207CF">
        <w:trPr>
          <w:gridAfter w:val="1"/>
          <w:wAfter w:w="7" w:type="dxa"/>
          <w:trHeight w:val="4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8D" w:rsidRPr="0077558D" w:rsidRDefault="0077558D" w:rsidP="0077558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lang w:eastAsia="en-US"/>
              </w:rPr>
            </w:pPr>
            <w:r w:rsidRPr="0077558D">
              <w:rPr>
                <w:b/>
                <w:bCs/>
                <w:kern w:val="0"/>
                <w:sz w:val="22"/>
                <w:szCs w:val="22"/>
                <w:lang w:eastAsia="ru-RU"/>
              </w:rPr>
              <w:t>Дорожное хозяйство</w:t>
            </w:r>
          </w:p>
          <w:p w:rsidR="0077558D" w:rsidRPr="0077558D" w:rsidRDefault="0077558D" w:rsidP="0077558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lang w:eastAsia="en-US"/>
              </w:rPr>
            </w:pPr>
            <w:r w:rsidRPr="0077558D">
              <w:rPr>
                <w:b/>
                <w:bCs/>
                <w:kern w:val="0"/>
                <w:sz w:val="22"/>
                <w:szCs w:val="22"/>
                <w:lang w:eastAsia="ru-RU"/>
              </w:rPr>
              <w:t>(дорожные фонды)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8D" w:rsidRPr="0077558D" w:rsidRDefault="0077558D" w:rsidP="0077558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lang w:eastAsia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8D" w:rsidRPr="0077558D" w:rsidRDefault="0077558D" w:rsidP="0077558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lang w:eastAsia="en-US"/>
              </w:rPr>
            </w:pPr>
            <w:r w:rsidRPr="0077558D">
              <w:rPr>
                <w:b/>
                <w:bCs/>
                <w:kern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8D" w:rsidRPr="0077558D" w:rsidRDefault="0077558D" w:rsidP="0077558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lang w:eastAsia="en-US"/>
              </w:rPr>
            </w:pPr>
            <w:r w:rsidRPr="0077558D">
              <w:rPr>
                <w:b/>
                <w:bCs/>
                <w:kern w:val="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8D" w:rsidRPr="0077558D" w:rsidRDefault="0077558D" w:rsidP="0077558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lang w:eastAsia="en-US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8D" w:rsidRPr="0077558D" w:rsidRDefault="0077558D" w:rsidP="0077558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8D" w:rsidRPr="0077558D" w:rsidRDefault="000207CF" w:rsidP="0077558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eastAsia="ru-RU"/>
              </w:rPr>
              <w:t>1 191,7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8D" w:rsidRPr="0077558D" w:rsidRDefault="0077558D" w:rsidP="0077558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lang w:eastAsia="en-US"/>
              </w:rPr>
            </w:pPr>
            <w:r w:rsidRPr="0077558D">
              <w:rPr>
                <w:b/>
                <w:bCs/>
                <w:kern w:val="0"/>
                <w:sz w:val="22"/>
                <w:szCs w:val="22"/>
                <w:lang w:eastAsia="ru-RU"/>
              </w:rPr>
              <w:t>830,4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8D" w:rsidRPr="0077558D" w:rsidRDefault="0077558D" w:rsidP="0077558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lang w:eastAsia="en-US"/>
              </w:rPr>
            </w:pPr>
            <w:r w:rsidRPr="0077558D">
              <w:rPr>
                <w:b/>
                <w:bCs/>
                <w:kern w:val="0"/>
                <w:sz w:val="22"/>
                <w:szCs w:val="22"/>
                <w:lang w:eastAsia="ru-RU"/>
              </w:rPr>
              <w:t>889,5</w:t>
            </w:r>
          </w:p>
        </w:tc>
      </w:tr>
      <w:tr w:rsidR="0077558D" w:rsidRPr="0077558D" w:rsidTr="000207CF">
        <w:trPr>
          <w:gridAfter w:val="1"/>
          <w:wAfter w:w="7" w:type="dxa"/>
          <w:trHeight w:val="4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8D" w:rsidRPr="0077558D" w:rsidRDefault="0077558D" w:rsidP="0077558D">
            <w:pPr>
              <w:suppressAutoHyphens w:val="0"/>
              <w:autoSpaceDE w:val="0"/>
              <w:autoSpaceDN w:val="0"/>
              <w:adjustRightInd w:val="0"/>
              <w:rPr>
                <w:kern w:val="0"/>
                <w:lang w:eastAsia="ru-RU"/>
              </w:rPr>
            </w:pPr>
            <w:r w:rsidRPr="0077558D">
              <w:rPr>
                <w:kern w:val="0"/>
                <w:sz w:val="22"/>
                <w:szCs w:val="22"/>
                <w:lang w:eastAsia="ru-RU"/>
              </w:rPr>
              <w:t xml:space="preserve">Администрация </w:t>
            </w:r>
            <w:proofErr w:type="spellStart"/>
            <w:r w:rsidRPr="0077558D">
              <w:rPr>
                <w:kern w:val="0"/>
                <w:sz w:val="22"/>
                <w:szCs w:val="22"/>
                <w:lang w:eastAsia="ru-RU"/>
              </w:rPr>
              <w:t>Алешниковского</w:t>
            </w:r>
            <w:proofErr w:type="spellEnd"/>
          </w:p>
          <w:p w:rsidR="0077558D" w:rsidRPr="0077558D" w:rsidRDefault="0077558D" w:rsidP="0077558D">
            <w:pPr>
              <w:suppressAutoHyphens w:val="0"/>
              <w:autoSpaceDE w:val="0"/>
              <w:autoSpaceDN w:val="0"/>
              <w:adjustRightInd w:val="0"/>
              <w:rPr>
                <w:kern w:val="0"/>
                <w:lang w:eastAsia="en-US"/>
              </w:rPr>
            </w:pPr>
            <w:r w:rsidRPr="0077558D">
              <w:rPr>
                <w:kern w:val="0"/>
                <w:sz w:val="22"/>
                <w:szCs w:val="22"/>
                <w:lang w:eastAsia="ru-RU"/>
              </w:rPr>
              <w:t xml:space="preserve">сельского поселения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8D" w:rsidRPr="0077558D" w:rsidRDefault="0077558D" w:rsidP="0077558D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lang w:eastAsia="en-US"/>
              </w:rPr>
            </w:pPr>
            <w:r w:rsidRPr="0077558D">
              <w:rPr>
                <w:kern w:val="0"/>
                <w:sz w:val="22"/>
                <w:szCs w:val="22"/>
                <w:lang w:eastAsia="ru-RU"/>
              </w:rPr>
              <w:t>946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8D" w:rsidRPr="0077558D" w:rsidRDefault="0077558D" w:rsidP="0077558D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lang w:eastAsia="en-US"/>
              </w:rPr>
            </w:pPr>
            <w:r w:rsidRPr="0077558D">
              <w:rPr>
                <w:kern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8D" w:rsidRPr="0077558D" w:rsidRDefault="0077558D" w:rsidP="0077558D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lang w:eastAsia="en-US"/>
              </w:rPr>
            </w:pPr>
            <w:r w:rsidRPr="0077558D">
              <w:rPr>
                <w:kern w:val="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8D" w:rsidRPr="0077558D" w:rsidRDefault="0077558D" w:rsidP="0077558D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lang w:eastAsia="en-US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8D" w:rsidRPr="0077558D" w:rsidRDefault="0077558D" w:rsidP="0077558D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8D" w:rsidRPr="0077558D" w:rsidRDefault="000207CF" w:rsidP="0077558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0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eastAsia="ru-RU"/>
              </w:rPr>
              <w:t>1 191,7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8D" w:rsidRPr="0077558D" w:rsidRDefault="0077558D" w:rsidP="0077558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0"/>
                <w:lang w:eastAsia="en-US"/>
              </w:rPr>
            </w:pPr>
            <w:r w:rsidRPr="0077558D">
              <w:rPr>
                <w:bCs/>
                <w:kern w:val="0"/>
                <w:sz w:val="22"/>
                <w:szCs w:val="22"/>
                <w:lang w:eastAsia="ru-RU"/>
              </w:rPr>
              <w:t>830,4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8D" w:rsidRPr="0077558D" w:rsidRDefault="0077558D" w:rsidP="0077558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0"/>
                <w:lang w:eastAsia="en-US"/>
              </w:rPr>
            </w:pPr>
            <w:r w:rsidRPr="0077558D">
              <w:rPr>
                <w:bCs/>
                <w:kern w:val="0"/>
                <w:sz w:val="22"/>
                <w:szCs w:val="22"/>
                <w:lang w:eastAsia="ru-RU"/>
              </w:rPr>
              <w:t>889,5</w:t>
            </w:r>
          </w:p>
        </w:tc>
      </w:tr>
      <w:tr w:rsidR="0077558D" w:rsidRPr="0077558D" w:rsidTr="000207CF">
        <w:trPr>
          <w:gridAfter w:val="1"/>
          <w:wAfter w:w="7" w:type="dxa"/>
          <w:trHeight w:val="5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8D" w:rsidRPr="0077558D" w:rsidRDefault="0077558D" w:rsidP="0077558D">
            <w:pPr>
              <w:suppressAutoHyphens w:val="0"/>
              <w:autoSpaceDE w:val="0"/>
              <w:autoSpaceDN w:val="0"/>
              <w:adjustRightInd w:val="0"/>
              <w:rPr>
                <w:kern w:val="0"/>
                <w:lang w:eastAsia="en-US"/>
              </w:rPr>
            </w:pPr>
            <w:r w:rsidRPr="0077558D">
              <w:rPr>
                <w:kern w:val="0"/>
                <w:sz w:val="22"/>
                <w:szCs w:val="22"/>
                <w:lang w:eastAsia="ru-RU"/>
              </w:rPr>
              <w:t xml:space="preserve">Содержание сети автомобильных дорог общего  пользования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8D" w:rsidRPr="0077558D" w:rsidRDefault="0077558D" w:rsidP="0077558D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lang w:eastAsia="en-US"/>
              </w:rPr>
            </w:pPr>
            <w:r w:rsidRPr="0077558D">
              <w:rPr>
                <w:kern w:val="0"/>
                <w:sz w:val="22"/>
                <w:szCs w:val="22"/>
                <w:lang w:eastAsia="ru-RU"/>
              </w:rPr>
              <w:t>946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8D" w:rsidRPr="0077558D" w:rsidRDefault="0077558D" w:rsidP="0077558D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lang w:eastAsia="en-US"/>
              </w:rPr>
            </w:pPr>
            <w:r w:rsidRPr="0077558D">
              <w:rPr>
                <w:kern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8D" w:rsidRPr="0077558D" w:rsidRDefault="0077558D" w:rsidP="0077558D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lang w:eastAsia="en-US"/>
              </w:rPr>
            </w:pPr>
            <w:r w:rsidRPr="0077558D">
              <w:rPr>
                <w:kern w:val="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8D" w:rsidRPr="0077558D" w:rsidRDefault="0077558D" w:rsidP="0077558D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lang w:eastAsia="en-US"/>
              </w:rPr>
            </w:pPr>
            <w:r w:rsidRPr="0077558D">
              <w:rPr>
                <w:kern w:val="0"/>
                <w:sz w:val="22"/>
                <w:szCs w:val="22"/>
                <w:lang w:eastAsia="en-US"/>
              </w:rPr>
              <w:t>99 0 00 21010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8D" w:rsidRPr="0077558D" w:rsidRDefault="0077558D" w:rsidP="0077558D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lang w:eastAsia="en-US"/>
              </w:rPr>
            </w:pPr>
            <w:r w:rsidRPr="0077558D">
              <w:rPr>
                <w:kern w:val="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8D" w:rsidRPr="0077558D" w:rsidRDefault="000207CF" w:rsidP="0077558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0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eastAsia="ru-RU"/>
              </w:rPr>
              <w:t>890,0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8D" w:rsidRPr="0077558D" w:rsidRDefault="0077558D" w:rsidP="0077558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0"/>
                <w:lang w:eastAsia="en-US"/>
              </w:rPr>
            </w:pPr>
            <w:r w:rsidRPr="0077558D">
              <w:rPr>
                <w:bCs/>
                <w:kern w:val="0"/>
                <w:sz w:val="22"/>
                <w:szCs w:val="22"/>
                <w:lang w:eastAsia="ru-RU"/>
              </w:rPr>
              <w:t>830,4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8D" w:rsidRPr="0077558D" w:rsidRDefault="0077558D" w:rsidP="0077558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0"/>
                <w:lang w:eastAsia="en-US"/>
              </w:rPr>
            </w:pPr>
            <w:r w:rsidRPr="0077558D">
              <w:rPr>
                <w:bCs/>
                <w:kern w:val="0"/>
                <w:sz w:val="22"/>
                <w:szCs w:val="22"/>
                <w:lang w:eastAsia="ru-RU"/>
              </w:rPr>
              <w:t>889,5</w:t>
            </w:r>
          </w:p>
        </w:tc>
      </w:tr>
      <w:tr w:rsidR="00495D8C" w:rsidRPr="00BF41F2" w:rsidTr="000207CF">
        <w:trPr>
          <w:trHeight w:val="515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8C" w:rsidRPr="00BF41F2" w:rsidRDefault="00495D8C" w:rsidP="002D4D5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Текущее содержание специальной дорожной техники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8C" w:rsidRPr="00611CC6" w:rsidRDefault="00495D8C" w:rsidP="002D4D5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11CC6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46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8C" w:rsidRPr="00611CC6" w:rsidRDefault="00495D8C" w:rsidP="002D4D5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11CC6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8C" w:rsidRPr="00611CC6" w:rsidRDefault="00495D8C" w:rsidP="002D4D5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11CC6">
              <w:rPr>
                <w:sz w:val="22"/>
                <w:szCs w:val="22"/>
              </w:rPr>
              <w:t>09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8C" w:rsidRPr="00762DE5" w:rsidRDefault="00495D8C" w:rsidP="002D4D5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62DE5">
              <w:rPr>
                <w:sz w:val="22"/>
                <w:szCs w:val="22"/>
                <w:lang w:eastAsia="en-US"/>
              </w:rPr>
              <w:t xml:space="preserve">99 0 00 </w:t>
            </w:r>
            <w:r>
              <w:rPr>
                <w:sz w:val="22"/>
                <w:szCs w:val="22"/>
                <w:lang w:val="en-US" w:eastAsia="en-US"/>
              </w:rPr>
              <w:t>S1740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8C" w:rsidRPr="00762DE5" w:rsidRDefault="00495D8C" w:rsidP="002D4D5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8C" w:rsidRPr="000559F5" w:rsidRDefault="00495D8C" w:rsidP="002D4D58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val="en-US"/>
              </w:rPr>
              <w:t>300</w:t>
            </w:r>
            <w:r w:rsidRPr="000559F5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8C" w:rsidRPr="00BF41F2" w:rsidRDefault="00495D8C" w:rsidP="002D4D58">
            <w:pPr>
              <w:autoSpaceDE w:val="0"/>
              <w:autoSpaceDN w:val="0"/>
              <w:adjustRightInd w:val="0"/>
              <w:jc w:val="center"/>
              <w:rPr>
                <w:bCs/>
                <w:lang w:val="en-US" w:eastAsia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  <w:r w:rsidRPr="000559F5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8C" w:rsidRPr="00BF41F2" w:rsidRDefault="00495D8C" w:rsidP="002D4D58">
            <w:pPr>
              <w:autoSpaceDE w:val="0"/>
              <w:autoSpaceDN w:val="0"/>
              <w:adjustRightInd w:val="0"/>
              <w:jc w:val="center"/>
              <w:rPr>
                <w:bCs/>
                <w:lang w:val="en-US" w:eastAsia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  <w:r w:rsidRPr="000559F5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495D8C" w:rsidRPr="000559F5" w:rsidTr="000207CF">
        <w:trPr>
          <w:trHeight w:val="515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8C" w:rsidRDefault="00495D8C" w:rsidP="002D4D5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на реализацию мероприятий, связанных с организацией освещения уличной дорожной сети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8C" w:rsidRPr="00611CC6" w:rsidRDefault="00495D8C" w:rsidP="002D4D5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11CC6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46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8C" w:rsidRPr="00611CC6" w:rsidRDefault="00495D8C" w:rsidP="002D4D5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11CC6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8C" w:rsidRPr="00611CC6" w:rsidRDefault="00495D8C" w:rsidP="002D4D5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11CC6">
              <w:rPr>
                <w:sz w:val="22"/>
                <w:szCs w:val="22"/>
              </w:rPr>
              <w:t>09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8C" w:rsidRPr="00BA33FF" w:rsidRDefault="00495D8C" w:rsidP="002D4D5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62DE5">
              <w:rPr>
                <w:sz w:val="22"/>
                <w:szCs w:val="22"/>
                <w:lang w:eastAsia="en-US"/>
              </w:rPr>
              <w:t xml:space="preserve">99 0 00 </w:t>
            </w:r>
            <w:r>
              <w:rPr>
                <w:sz w:val="22"/>
                <w:szCs w:val="22"/>
                <w:lang w:val="en-US" w:eastAsia="en-US"/>
              </w:rPr>
              <w:t>S</w:t>
            </w:r>
            <w:r>
              <w:rPr>
                <w:sz w:val="22"/>
                <w:szCs w:val="22"/>
                <w:lang w:eastAsia="en-US"/>
              </w:rPr>
              <w:t>1930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8C" w:rsidRPr="00762DE5" w:rsidRDefault="00495D8C" w:rsidP="002D4D5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8C" w:rsidRPr="000559F5" w:rsidRDefault="00495D8C" w:rsidP="002D4D58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</w:rPr>
              <w:t>1,7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8C" w:rsidRPr="000559F5" w:rsidRDefault="00495D8C" w:rsidP="002D4D58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</w:rPr>
              <w:t>0</w:t>
            </w:r>
            <w:r w:rsidRPr="000559F5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8C" w:rsidRPr="000559F5" w:rsidRDefault="00495D8C" w:rsidP="002D4D58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</w:rPr>
              <w:t>0</w:t>
            </w:r>
            <w:r w:rsidRPr="000559F5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0</w:t>
            </w:r>
          </w:p>
        </w:tc>
      </w:tr>
    </w:tbl>
    <w:p w:rsidR="0077558D" w:rsidRPr="0077558D" w:rsidRDefault="0077558D" w:rsidP="0077558D">
      <w:pPr>
        <w:suppressAutoHyphens w:val="0"/>
        <w:jc w:val="both"/>
        <w:rPr>
          <w:color w:val="000000"/>
          <w:kern w:val="0"/>
          <w:sz w:val="22"/>
          <w:szCs w:val="22"/>
          <w:lang w:eastAsia="ru-RU"/>
        </w:rPr>
      </w:pPr>
    </w:p>
    <w:p w:rsidR="00D645CE" w:rsidRDefault="00D645CE" w:rsidP="00D645CE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1.</w:t>
      </w:r>
      <w:r w:rsidR="008F1469">
        <w:rPr>
          <w:color w:val="000000"/>
        </w:rPr>
        <w:t>9</w:t>
      </w:r>
      <w:r>
        <w:rPr>
          <w:color w:val="000000"/>
        </w:rPr>
        <w:t xml:space="preserve">.Приложение №14 «Источники внутреннего финансирования дефицита бюджета </w:t>
      </w:r>
      <w:r>
        <w:rPr>
          <w:bCs/>
        </w:rPr>
        <w:t xml:space="preserve"> </w:t>
      </w:r>
      <w:proofErr w:type="spellStart"/>
      <w:r>
        <w:rPr>
          <w:bCs/>
        </w:rPr>
        <w:t>Алешниковского</w:t>
      </w:r>
      <w:proofErr w:type="spellEnd"/>
      <w:r>
        <w:rPr>
          <w:bCs/>
        </w:rPr>
        <w:t xml:space="preserve"> сельского поселения на 2023 год</w:t>
      </w:r>
      <w:r>
        <w:rPr>
          <w:color w:val="000000"/>
        </w:rPr>
        <w:t>» изложить в следующей редакции:</w:t>
      </w:r>
    </w:p>
    <w:p w:rsidR="00D645CE" w:rsidRDefault="00D645CE" w:rsidP="00D645CE">
      <w:pPr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5"/>
        <w:gridCol w:w="2694"/>
      </w:tblGrid>
      <w:tr w:rsidR="00D645CE" w:rsidTr="008C3985">
        <w:trPr>
          <w:cantSplit/>
          <w:trHeight w:val="10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5CE" w:rsidRDefault="00D645CE">
            <w:pPr>
              <w:jc w:val="center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Состав источников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5CE" w:rsidRDefault="00D645CE">
            <w:pPr>
              <w:jc w:val="center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Сумма,</w:t>
            </w:r>
          </w:p>
          <w:p w:rsidR="00D645CE" w:rsidRDefault="00D645CE">
            <w:pPr>
              <w:jc w:val="center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тыс. рублей</w:t>
            </w:r>
          </w:p>
        </w:tc>
      </w:tr>
      <w:tr w:rsidR="00D645CE" w:rsidTr="008C3985">
        <w:trPr>
          <w:cantSplit/>
          <w:trHeight w:val="483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5CE" w:rsidRDefault="00D645CE">
            <w:pPr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Разница между полученными и погашенными кредитами кредитных организаций в валюте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5CE" w:rsidRDefault="00D645CE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645CE" w:rsidTr="008C3985">
        <w:trPr>
          <w:cantSplit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5CE" w:rsidRDefault="00D645CE">
            <w:pPr>
              <w:rPr>
                <w:kern w:val="2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Разница между полученными и погашенными в валюте Российской Федерации бюджетными кредитами, предоставленными местному бюджету другими бюджетами бюджетной системы Российской Федерации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5CE" w:rsidRDefault="00D645CE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645CE" w:rsidTr="008C3985">
        <w:trPr>
          <w:cantSplit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5CE" w:rsidRDefault="00D645CE">
            <w:pPr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5CE" w:rsidRDefault="008771CA" w:rsidP="00D645CE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602,3</w:t>
            </w:r>
          </w:p>
        </w:tc>
      </w:tr>
      <w:tr w:rsidR="00D645CE" w:rsidTr="008C3985">
        <w:trPr>
          <w:cantSplit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5CE" w:rsidRDefault="00D645CE">
            <w:pPr>
              <w:ind w:hanging="140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Иные источники внутреннего  финансирования дефицита местного бюджета, в том числе: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5CE" w:rsidRDefault="00D645CE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645CE" w:rsidTr="008C3985">
        <w:trPr>
          <w:cantSplit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5CE" w:rsidRDefault="00D645CE" w:rsidP="008F1469">
            <w:pPr>
              <w:jc w:val="both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средств, направляемых на  исполнение муниципальных гарантий в валюте Российской Федерации, в случае, если исполнение гарантом муниципальных гарантий ведет к возникновению права регрессного требования гаранта к принципалу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5CE" w:rsidRDefault="00D645CE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645CE" w:rsidTr="008C3985">
        <w:trPr>
          <w:cantSplit/>
          <w:trHeight w:val="782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5CE" w:rsidRDefault="00D645CE">
            <w:pPr>
              <w:jc w:val="center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 источников внутреннего финансирования </w:t>
            </w:r>
          </w:p>
          <w:p w:rsidR="00D645CE" w:rsidRDefault="008771CA">
            <w:pPr>
              <w:jc w:val="center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профицита</w:t>
            </w:r>
            <w:r w:rsidR="00D645CE">
              <w:rPr>
                <w:b/>
                <w:sz w:val="20"/>
                <w:szCs w:val="20"/>
              </w:rPr>
              <w:t xml:space="preserve"> бюджета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5CE" w:rsidRDefault="008771CA" w:rsidP="00D645CE">
            <w:pPr>
              <w:jc w:val="center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602,3</w:t>
            </w:r>
          </w:p>
        </w:tc>
      </w:tr>
    </w:tbl>
    <w:p w:rsidR="00D645CE" w:rsidRDefault="00D645CE" w:rsidP="0099450A">
      <w:pPr>
        <w:jc w:val="both"/>
        <w:rPr>
          <w:rFonts w:cs="Arial"/>
        </w:rPr>
      </w:pPr>
    </w:p>
    <w:p w:rsidR="002F6128" w:rsidRDefault="001403EE" w:rsidP="00AE390F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</w:t>
      </w:r>
      <w:r w:rsidR="00A70307" w:rsidRPr="00A70307">
        <w:rPr>
          <w:color w:val="000000"/>
        </w:rPr>
        <w:t xml:space="preserve"> 2.Настоящее решение вступает в силу с момента его подписания и подлежит обнародованию на информационных стендах Совета депутатов и размещению на официальном сайте администрации в сети интернет </w:t>
      </w:r>
      <w:r>
        <w:rPr>
          <w:color w:val="000000"/>
        </w:rPr>
        <w:t xml:space="preserve">  </w:t>
      </w:r>
    </w:p>
    <w:p w:rsidR="00AE390F" w:rsidRDefault="00AE390F" w:rsidP="00AE390F">
      <w:pPr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</w:p>
    <w:p w:rsidR="00092403" w:rsidRDefault="0099450A" w:rsidP="0099450A">
      <w:pPr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   </w:t>
      </w:r>
    </w:p>
    <w:p w:rsidR="009E7BF3" w:rsidRDefault="009E7BF3" w:rsidP="0099450A">
      <w:pPr>
        <w:jc w:val="both"/>
        <w:rPr>
          <w:rFonts w:cs="Arial"/>
          <w:sz w:val="16"/>
          <w:szCs w:val="16"/>
        </w:rPr>
      </w:pPr>
    </w:p>
    <w:p w:rsidR="00D61A01" w:rsidRDefault="00092403" w:rsidP="008C3729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99450A" w:rsidRDefault="0099450A" w:rsidP="0099450A">
      <w:pPr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                                                                                                                          </w:t>
      </w:r>
      <w:r w:rsidR="00EA4922">
        <w:rPr>
          <w:rFonts w:cs="Arial"/>
          <w:sz w:val="16"/>
          <w:szCs w:val="16"/>
        </w:rPr>
        <w:t xml:space="preserve">   </w:t>
      </w:r>
      <w:r w:rsidR="008F2F3A">
        <w:rPr>
          <w:rFonts w:cs="Arial"/>
          <w:sz w:val="16"/>
          <w:szCs w:val="16"/>
        </w:rPr>
        <w:t xml:space="preserve">    </w:t>
      </w:r>
    </w:p>
    <w:p w:rsidR="001E4B83" w:rsidRDefault="00BE2EE5" w:rsidP="001E4B83">
      <w:r>
        <w:t>Глава</w:t>
      </w:r>
      <w:r w:rsidR="00006099">
        <w:t xml:space="preserve"> </w:t>
      </w:r>
      <w:proofErr w:type="spellStart"/>
      <w:r w:rsidR="004E151B">
        <w:t>Алешниковского</w:t>
      </w:r>
      <w:proofErr w:type="spellEnd"/>
      <w:r w:rsidR="004E151B">
        <w:t xml:space="preserve"> </w:t>
      </w:r>
      <w:r w:rsidR="001E4B83">
        <w:t xml:space="preserve"> сельского поселения</w:t>
      </w:r>
    </w:p>
    <w:p w:rsidR="009D2925" w:rsidRDefault="001E4B83" w:rsidP="001E4B83">
      <w:proofErr w:type="spellStart"/>
      <w:r>
        <w:t>Жирновского</w:t>
      </w:r>
      <w:proofErr w:type="spellEnd"/>
      <w:r>
        <w:t xml:space="preserve"> муниципального района</w:t>
      </w:r>
    </w:p>
    <w:p w:rsidR="001E4B83" w:rsidRDefault="00175321" w:rsidP="001E4B83">
      <w:r>
        <w:t xml:space="preserve">Волгоградской области                                 </w:t>
      </w:r>
      <w:r w:rsidR="009D2925">
        <w:t xml:space="preserve">                                                                  </w:t>
      </w:r>
      <w:r>
        <w:t xml:space="preserve">    С.Е. </w:t>
      </w:r>
      <w:proofErr w:type="spellStart"/>
      <w:r>
        <w:t>Сикидина</w:t>
      </w:r>
      <w:proofErr w:type="spellEnd"/>
      <w:r w:rsidR="001E4B83">
        <w:t xml:space="preserve">                                             </w:t>
      </w:r>
    </w:p>
    <w:sectPr w:rsidR="001E4B83" w:rsidSect="00CE79CF">
      <w:pgSz w:w="11905" w:h="16837"/>
      <w:pgMar w:top="567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50A" w:rsidRDefault="0032450A" w:rsidP="00BC3E6C">
      <w:r>
        <w:separator/>
      </w:r>
    </w:p>
  </w:endnote>
  <w:endnote w:type="continuationSeparator" w:id="0">
    <w:p w:rsidR="0032450A" w:rsidRDefault="0032450A" w:rsidP="00BC3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50A" w:rsidRDefault="0032450A" w:rsidP="00BC3E6C">
      <w:r>
        <w:separator/>
      </w:r>
    </w:p>
  </w:footnote>
  <w:footnote w:type="continuationSeparator" w:id="0">
    <w:p w:rsidR="0032450A" w:rsidRDefault="0032450A" w:rsidP="00BC3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>
    <w:nsid w:val="029A0798"/>
    <w:multiLevelType w:val="hybridMultilevel"/>
    <w:tmpl w:val="5EB02362"/>
    <w:lvl w:ilvl="0" w:tplc="F0B028D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28613FF9"/>
    <w:multiLevelType w:val="hybridMultilevel"/>
    <w:tmpl w:val="80DCF9D2"/>
    <w:lvl w:ilvl="0" w:tplc="1FDECE2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3E981C7B"/>
    <w:multiLevelType w:val="hybridMultilevel"/>
    <w:tmpl w:val="3AD4609A"/>
    <w:lvl w:ilvl="0" w:tplc="88E8C64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4B815D15"/>
    <w:multiLevelType w:val="hybridMultilevel"/>
    <w:tmpl w:val="4492295E"/>
    <w:lvl w:ilvl="0" w:tplc="33D0427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1EB"/>
    <w:rsid w:val="00004D3E"/>
    <w:rsid w:val="00006099"/>
    <w:rsid w:val="000102D7"/>
    <w:rsid w:val="00011BFC"/>
    <w:rsid w:val="00011E1C"/>
    <w:rsid w:val="00016B02"/>
    <w:rsid w:val="00017B7E"/>
    <w:rsid w:val="000207CF"/>
    <w:rsid w:val="00023203"/>
    <w:rsid w:val="00024F7D"/>
    <w:rsid w:val="0003072A"/>
    <w:rsid w:val="00030C68"/>
    <w:rsid w:val="00033246"/>
    <w:rsid w:val="00035B4C"/>
    <w:rsid w:val="00044BB0"/>
    <w:rsid w:val="00045FB6"/>
    <w:rsid w:val="00047A1E"/>
    <w:rsid w:val="000534EF"/>
    <w:rsid w:val="000539DB"/>
    <w:rsid w:val="00062062"/>
    <w:rsid w:val="000642D5"/>
    <w:rsid w:val="0006678F"/>
    <w:rsid w:val="0006738E"/>
    <w:rsid w:val="000706F2"/>
    <w:rsid w:val="0007701B"/>
    <w:rsid w:val="0008466E"/>
    <w:rsid w:val="0008620B"/>
    <w:rsid w:val="0009003C"/>
    <w:rsid w:val="00092403"/>
    <w:rsid w:val="00097802"/>
    <w:rsid w:val="000A078A"/>
    <w:rsid w:val="000A1918"/>
    <w:rsid w:val="000A45AC"/>
    <w:rsid w:val="000A7260"/>
    <w:rsid w:val="000C131B"/>
    <w:rsid w:val="000D0101"/>
    <w:rsid w:val="000E11EC"/>
    <w:rsid w:val="000E2F41"/>
    <w:rsid w:val="000E4B37"/>
    <w:rsid w:val="000F1636"/>
    <w:rsid w:val="000F2E5A"/>
    <w:rsid w:val="000F6D66"/>
    <w:rsid w:val="0010010E"/>
    <w:rsid w:val="00103DC2"/>
    <w:rsid w:val="00106485"/>
    <w:rsid w:val="00123188"/>
    <w:rsid w:val="00132577"/>
    <w:rsid w:val="00133002"/>
    <w:rsid w:val="00135672"/>
    <w:rsid w:val="00136AD6"/>
    <w:rsid w:val="00136CB0"/>
    <w:rsid w:val="001403EE"/>
    <w:rsid w:val="001613B4"/>
    <w:rsid w:val="001634B0"/>
    <w:rsid w:val="00175321"/>
    <w:rsid w:val="00177425"/>
    <w:rsid w:val="0018000A"/>
    <w:rsid w:val="00180744"/>
    <w:rsid w:val="00180D4F"/>
    <w:rsid w:val="0018171D"/>
    <w:rsid w:val="00185E2E"/>
    <w:rsid w:val="0018712E"/>
    <w:rsid w:val="00187EC9"/>
    <w:rsid w:val="001A2135"/>
    <w:rsid w:val="001A39B6"/>
    <w:rsid w:val="001A67DC"/>
    <w:rsid w:val="001A7905"/>
    <w:rsid w:val="001B1E83"/>
    <w:rsid w:val="001C465F"/>
    <w:rsid w:val="001C4D1E"/>
    <w:rsid w:val="001C700A"/>
    <w:rsid w:val="001D7269"/>
    <w:rsid w:val="001E1873"/>
    <w:rsid w:val="001E34B2"/>
    <w:rsid w:val="001E4B83"/>
    <w:rsid w:val="001E652F"/>
    <w:rsid w:val="001F307A"/>
    <w:rsid w:val="001F79D1"/>
    <w:rsid w:val="00200E6E"/>
    <w:rsid w:val="00207156"/>
    <w:rsid w:val="00212399"/>
    <w:rsid w:val="00217322"/>
    <w:rsid w:val="00220A00"/>
    <w:rsid w:val="00223603"/>
    <w:rsid w:val="002244BD"/>
    <w:rsid w:val="00224C43"/>
    <w:rsid w:val="00227050"/>
    <w:rsid w:val="00227BCB"/>
    <w:rsid w:val="00230339"/>
    <w:rsid w:val="002363CD"/>
    <w:rsid w:val="00236772"/>
    <w:rsid w:val="00237F92"/>
    <w:rsid w:val="00242C28"/>
    <w:rsid w:val="00250DF7"/>
    <w:rsid w:val="00252BFF"/>
    <w:rsid w:val="00256DE2"/>
    <w:rsid w:val="0026247B"/>
    <w:rsid w:val="002652A7"/>
    <w:rsid w:val="002657BF"/>
    <w:rsid w:val="002708F1"/>
    <w:rsid w:val="00270F27"/>
    <w:rsid w:val="00277358"/>
    <w:rsid w:val="0028232A"/>
    <w:rsid w:val="00286345"/>
    <w:rsid w:val="00292070"/>
    <w:rsid w:val="0029609C"/>
    <w:rsid w:val="002C24C4"/>
    <w:rsid w:val="002C7298"/>
    <w:rsid w:val="002C7C6A"/>
    <w:rsid w:val="002C7E37"/>
    <w:rsid w:val="002D1045"/>
    <w:rsid w:val="002D45E4"/>
    <w:rsid w:val="002D4D58"/>
    <w:rsid w:val="002D5002"/>
    <w:rsid w:val="002D5080"/>
    <w:rsid w:val="002D6893"/>
    <w:rsid w:val="002D79F1"/>
    <w:rsid w:val="002E5481"/>
    <w:rsid w:val="002F42CF"/>
    <w:rsid w:val="002F4FF1"/>
    <w:rsid w:val="002F6128"/>
    <w:rsid w:val="002F64D8"/>
    <w:rsid w:val="00300F3D"/>
    <w:rsid w:val="00302A61"/>
    <w:rsid w:val="003138CD"/>
    <w:rsid w:val="00314EE4"/>
    <w:rsid w:val="0032450A"/>
    <w:rsid w:val="00325312"/>
    <w:rsid w:val="00325BAD"/>
    <w:rsid w:val="00327B24"/>
    <w:rsid w:val="003379AC"/>
    <w:rsid w:val="00342637"/>
    <w:rsid w:val="003428ED"/>
    <w:rsid w:val="003469B2"/>
    <w:rsid w:val="003514D9"/>
    <w:rsid w:val="003546C4"/>
    <w:rsid w:val="00361DAE"/>
    <w:rsid w:val="00373CFF"/>
    <w:rsid w:val="00376EDE"/>
    <w:rsid w:val="003774CA"/>
    <w:rsid w:val="003813AA"/>
    <w:rsid w:val="00390B88"/>
    <w:rsid w:val="00393128"/>
    <w:rsid w:val="00394783"/>
    <w:rsid w:val="00395C54"/>
    <w:rsid w:val="003A223E"/>
    <w:rsid w:val="003B0613"/>
    <w:rsid w:val="003B0C3E"/>
    <w:rsid w:val="003B425B"/>
    <w:rsid w:val="003C587E"/>
    <w:rsid w:val="003D398A"/>
    <w:rsid w:val="003D6901"/>
    <w:rsid w:val="003E3469"/>
    <w:rsid w:val="003E791F"/>
    <w:rsid w:val="003F04E0"/>
    <w:rsid w:val="003F0D8B"/>
    <w:rsid w:val="004015B0"/>
    <w:rsid w:val="00410CE8"/>
    <w:rsid w:val="00411A25"/>
    <w:rsid w:val="00412413"/>
    <w:rsid w:val="0041539B"/>
    <w:rsid w:val="004225E0"/>
    <w:rsid w:val="004305C5"/>
    <w:rsid w:val="00431C3A"/>
    <w:rsid w:val="00436BD1"/>
    <w:rsid w:val="00437BCD"/>
    <w:rsid w:val="00437C9F"/>
    <w:rsid w:val="00437D47"/>
    <w:rsid w:val="00441479"/>
    <w:rsid w:val="00446D5F"/>
    <w:rsid w:val="00446FBB"/>
    <w:rsid w:val="00450EF5"/>
    <w:rsid w:val="00451DE7"/>
    <w:rsid w:val="004527F5"/>
    <w:rsid w:val="0045603B"/>
    <w:rsid w:val="004623F9"/>
    <w:rsid w:val="0047756F"/>
    <w:rsid w:val="0048279C"/>
    <w:rsid w:val="0048323A"/>
    <w:rsid w:val="00495AA8"/>
    <w:rsid w:val="00495D8C"/>
    <w:rsid w:val="004A1038"/>
    <w:rsid w:val="004A1B68"/>
    <w:rsid w:val="004B1EAD"/>
    <w:rsid w:val="004B4203"/>
    <w:rsid w:val="004C04B7"/>
    <w:rsid w:val="004C1F4C"/>
    <w:rsid w:val="004C63BA"/>
    <w:rsid w:val="004D4D7D"/>
    <w:rsid w:val="004D644C"/>
    <w:rsid w:val="004D7C66"/>
    <w:rsid w:val="004E151B"/>
    <w:rsid w:val="004E438E"/>
    <w:rsid w:val="004E4D39"/>
    <w:rsid w:val="004F1203"/>
    <w:rsid w:val="004F1DE6"/>
    <w:rsid w:val="004F2A9E"/>
    <w:rsid w:val="004F2BE4"/>
    <w:rsid w:val="004F535F"/>
    <w:rsid w:val="00504BD3"/>
    <w:rsid w:val="00504C73"/>
    <w:rsid w:val="00511593"/>
    <w:rsid w:val="00511875"/>
    <w:rsid w:val="0051610A"/>
    <w:rsid w:val="00521ACF"/>
    <w:rsid w:val="00523BB8"/>
    <w:rsid w:val="0053191C"/>
    <w:rsid w:val="005353E7"/>
    <w:rsid w:val="0053601A"/>
    <w:rsid w:val="005361E6"/>
    <w:rsid w:val="00536F1D"/>
    <w:rsid w:val="005610DD"/>
    <w:rsid w:val="005838FE"/>
    <w:rsid w:val="00583AA0"/>
    <w:rsid w:val="00584195"/>
    <w:rsid w:val="00594228"/>
    <w:rsid w:val="00597660"/>
    <w:rsid w:val="005A0DC5"/>
    <w:rsid w:val="005A1C67"/>
    <w:rsid w:val="005A3F94"/>
    <w:rsid w:val="005A77A5"/>
    <w:rsid w:val="005A7A56"/>
    <w:rsid w:val="005B3701"/>
    <w:rsid w:val="005B39F1"/>
    <w:rsid w:val="005B442E"/>
    <w:rsid w:val="005C05E6"/>
    <w:rsid w:val="005C3618"/>
    <w:rsid w:val="005C401A"/>
    <w:rsid w:val="005C57C8"/>
    <w:rsid w:val="005C789B"/>
    <w:rsid w:val="005D3F7D"/>
    <w:rsid w:val="005D4B8D"/>
    <w:rsid w:val="005E097F"/>
    <w:rsid w:val="005E3523"/>
    <w:rsid w:val="005F5FD6"/>
    <w:rsid w:val="005F744B"/>
    <w:rsid w:val="00601791"/>
    <w:rsid w:val="006024F8"/>
    <w:rsid w:val="00603096"/>
    <w:rsid w:val="00603F7B"/>
    <w:rsid w:val="00604488"/>
    <w:rsid w:val="00605515"/>
    <w:rsid w:val="006066A7"/>
    <w:rsid w:val="00614149"/>
    <w:rsid w:val="0062431A"/>
    <w:rsid w:val="00624367"/>
    <w:rsid w:val="00630FFF"/>
    <w:rsid w:val="00632847"/>
    <w:rsid w:val="00647C87"/>
    <w:rsid w:val="00650B90"/>
    <w:rsid w:val="00651A59"/>
    <w:rsid w:val="00651BD8"/>
    <w:rsid w:val="00670805"/>
    <w:rsid w:val="006765F0"/>
    <w:rsid w:val="00677B73"/>
    <w:rsid w:val="006838F5"/>
    <w:rsid w:val="00691350"/>
    <w:rsid w:val="00695D80"/>
    <w:rsid w:val="006A00DE"/>
    <w:rsid w:val="006B249D"/>
    <w:rsid w:val="006B5510"/>
    <w:rsid w:val="006C0037"/>
    <w:rsid w:val="006C449E"/>
    <w:rsid w:val="006C4AA3"/>
    <w:rsid w:val="006C613E"/>
    <w:rsid w:val="006C6F8D"/>
    <w:rsid w:val="006D4AE8"/>
    <w:rsid w:val="006F3217"/>
    <w:rsid w:val="00701B7E"/>
    <w:rsid w:val="00702F6F"/>
    <w:rsid w:val="00704762"/>
    <w:rsid w:val="00714D95"/>
    <w:rsid w:val="00717C10"/>
    <w:rsid w:val="00725EEA"/>
    <w:rsid w:val="00732AB9"/>
    <w:rsid w:val="00733877"/>
    <w:rsid w:val="00733CC1"/>
    <w:rsid w:val="00741396"/>
    <w:rsid w:val="0074202D"/>
    <w:rsid w:val="00746BC4"/>
    <w:rsid w:val="00746FE5"/>
    <w:rsid w:val="007509B1"/>
    <w:rsid w:val="007509C7"/>
    <w:rsid w:val="00753827"/>
    <w:rsid w:val="00762FDC"/>
    <w:rsid w:val="00764086"/>
    <w:rsid w:val="007701BB"/>
    <w:rsid w:val="007733EF"/>
    <w:rsid w:val="0077558D"/>
    <w:rsid w:val="00776892"/>
    <w:rsid w:val="007801F9"/>
    <w:rsid w:val="007872C6"/>
    <w:rsid w:val="007A1B18"/>
    <w:rsid w:val="007A2CFB"/>
    <w:rsid w:val="007A77CC"/>
    <w:rsid w:val="007B10B2"/>
    <w:rsid w:val="007B12B6"/>
    <w:rsid w:val="007B3E4C"/>
    <w:rsid w:val="007C0747"/>
    <w:rsid w:val="007C1092"/>
    <w:rsid w:val="007C2939"/>
    <w:rsid w:val="007C76E1"/>
    <w:rsid w:val="007D3412"/>
    <w:rsid w:val="007D5176"/>
    <w:rsid w:val="007D6E0F"/>
    <w:rsid w:val="007E0640"/>
    <w:rsid w:val="007E598E"/>
    <w:rsid w:val="007E7D37"/>
    <w:rsid w:val="007F2F59"/>
    <w:rsid w:val="007F5FE6"/>
    <w:rsid w:val="007F659F"/>
    <w:rsid w:val="00803248"/>
    <w:rsid w:val="00806E26"/>
    <w:rsid w:val="0081293D"/>
    <w:rsid w:val="008137C0"/>
    <w:rsid w:val="0082354C"/>
    <w:rsid w:val="0082501C"/>
    <w:rsid w:val="0082508C"/>
    <w:rsid w:val="00826329"/>
    <w:rsid w:val="0082754D"/>
    <w:rsid w:val="0083025B"/>
    <w:rsid w:val="00832B7E"/>
    <w:rsid w:val="00833471"/>
    <w:rsid w:val="0083474B"/>
    <w:rsid w:val="00835ADB"/>
    <w:rsid w:val="00841263"/>
    <w:rsid w:val="0084480F"/>
    <w:rsid w:val="008513B9"/>
    <w:rsid w:val="00852461"/>
    <w:rsid w:val="00852664"/>
    <w:rsid w:val="00852E4F"/>
    <w:rsid w:val="00853972"/>
    <w:rsid w:val="0085457F"/>
    <w:rsid w:val="00854BBA"/>
    <w:rsid w:val="0085575C"/>
    <w:rsid w:val="00860BC2"/>
    <w:rsid w:val="0086230F"/>
    <w:rsid w:val="00863CEC"/>
    <w:rsid w:val="00864997"/>
    <w:rsid w:val="0086683B"/>
    <w:rsid w:val="008771CA"/>
    <w:rsid w:val="00882AEF"/>
    <w:rsid w:val="0088519D"/>
    <w:rsid w:val="008859D9"/>
    <w:rsid w:val="00887178"/>
    <w:rsid w:val="008932C3"/>
    <w:rsid w:val="00894DF8"/>
    <w:rsid w:val="008979FD"/>
    <w:rsid w:val="008B106D"/>
    <w:rsid w:val="008B16FB"/>
    <w:rsid w:val="008B1D66"/>
    <w:rsid w:val="008B25E6"/>
    <w:rsid w:val="008B4151"/>
    <w:rsid w:val="008B60BA"/>
    <w:rsid w:val="008C2CFF"/>
    <w:rsid w:val="008C3729"/>
    <w:rsid w:val="008C3985"/>
    <w:rsid w:val="008C4F59"/>
    <w:rsid w:val="008D62E6"/>
    <w:rsid w:val="008D6386"/>
    <w:rsid w:val="008E08F1"/>
    <w:rsid w:val="008E4868"/>
    <w:rsid w:val="008E48D3"/>
    <w:rsid w:val="008E4EF2"/>
    <w:rsid w:val="008F1469"/>
    <w:rsid w:val="008F2F3A"/>
    <w:rsid w:val="008F5F1C"/>
    <w:rsid w:val="008F6D82"/>
    <w:rsid w:val="00914231"/>
    <w:rsid w:val="0092508F"/>
    <w:rsid w:val="00925A86"/>
    <w:rsid w:val="009314BA"/>
    <w:rsid w:val="00950BB3"/>
    <w:rsid w:val="009568DD"/>
    <w:rsid w:val="00957AA2"/>
    <w:rsid w:val="00961C74"/>
    <w:rsid w:val="009653FD"/>
    <w:rsid w:val="009718FF"/>
    <w:rsid w:val="00975B79"/>
    <w:rsid w:val="00976BBF"/>
    <w:rsid w:val="00980960"/>
    <w:rsid w:val="00984020"/>
    <w:rsid w:val="0099450A"/>
    <w:rsid w:val="00994B64"/>
    <w:rsid w:val="009950D8"/>
    <w:rsid w:val="009A0B0F"/>
    <w:rsid w:val="009A4F92"/>
    <w:rsid w:val="009A5D70"/>
    <w:rsid w:val="009B2CA7"/>
    <w:rsid w:val="009B6F12"/>
    <w:rsid w:val="009C11F2"/>
    <w:rsid w:val="009C49E2"/>
    <w:rsid w:val="009C7F96"/>
    <w:rsid w:val="009D1D50"/>
    <w:rsid w:val="009D2925"/>
    <w:rsid w:val="009D5FA4"/>
    <w:rsid w:val="009E5CDD"/>
    <w:rsid w:val="009E78E4"/>
    <w:rsid w:val="009E7BF3"/>
    <w:rsid w:val="009F4AA2"/>
    <w:rsid w:val="00A044C3"/>
    <w:rsid w:val="00A13635"/>
    <w:rsid w:val="00A141B1"/>
    <w:rsid w:val="00A156DB"/>
    <w:rsid w:val="00A1638A"/>
    <w:rsid w:val="00A20F92"/>
    <w:rsid w:val="00A32095"/>
    <w:rsid w:val="00A32E7D"/>
    <w:rsid w:val="00A36736"/>
    <w:rsid w:val="00A55EA2"/>
    <w:rsid w:val="00A60CD9"/>
    <w:rsid w:val="00A611EB"/>
    <w:rsid w:val="00A70307"/>
    <w:rsid w:val="00A76995"/>
    <w:rsid w:val="00A83117"/>
    <w:rsid w:val="00A83A40"/>
    <w:rsid w:val="00A83D2F"/>
    <w:rsid w:val="00A862F6"/>
    <w:rsid w:val="00A908CD"/>
    <w:rsid w:val="00A90B09"/>
    <w:rsid w:val="00A92A76"/>
    <w:rsid w:val="00A92DF1"/>
    <w:rsid w:val="00A949DB"/>
    <w:rsid w:val="00A9723C"/>
    <w:rsid w:val="00AA2B38"/>
    <w:rsid w:val="00AA6C46"/>
    <w:rsid w:val="00AA6FF0"/>
    <w:rsid w:val="00AB0949"/>
    <w:rsid w:val="00AB320A"/>
    <w:rsid w:val="00AB6DB2"/>
    <w:rsid w:val="00AC0983"/>
    <w:rsid w:val="00AC2E62"/>
    <w:rsid w:val="00AC582F"/>
    <w:rsid w:val="00AD0799"/>
    <w:rsid w:val="00AD0EA4"/>
    <w:rsid w:val="00AE29DB"/>
    <w:rsid w:val="00AE390F"/>
    <w:rsid w:val="00AE5CA0"/>
    <w:rsid w:val="00AF2F51"/>
    <w:rsid w:val="00AF4827"/>
    <w:rsid w:val="00AF55C6"/>
    <w:rsid w:val="00AF6CB3"/>
    <w:rsid w:val="00B0725B"/>
    <w:rsid w:val="00B11FE6"/>
    <w:rsid w:val="00B12AA8"/>
    <w:rsid w:val="00B12F2B"/>
    <w:rsid w:val="00B17911"/>
    <w:rsid w:val="00B2105E"/>
    <w:rsid w:val="00B222F6"/>
    <w:rsid w:val="00B22FAB"/>
    <w:rsid w:val="00B245D1"/>
    <w:rsid w:val="00B31BAA"/>
    <w:rsid w:val="00B31D94"/>
    <w:rsid w:val="00B326DE"/>
    <w:rsid w:val="00B32FDA"/>
    <w:rsid w:val="00B33B9D"/>
    <w:rsid w:val="00B35F32"/>
    <w:rsid w:val="00B37751"/>
    <w:rsid w:val="00B46267"/>
    <w:rsid w:val="00B579F1"/>
    <w:rsid w:val="00B60CA0"/>
    <w:rsid w:val="00B709E5"/>
    <w:rsid w:val="00B72F31"/>
    <w:rsid w:val="00B74C44"/>
    <w:rsid w:val="00B876F9"/>
    <w:rsid w:val="00B9475C"/>
    <w:rsid w:val="00BA14B9"/>
    <w:rsid w:val="00BA33FF"/>
    <w:rsid w:val="00BB2D97"/>
    <w:rsid w:val="00BC0611"/>
    <w:rsid w:val="00BC0B72"/>
    <w:rsid w:val="00BC3E6C"/>
    <w:rsid w:val="00BD1591"/>
    <w:rsid w:val="00BE2EE5"/>
    <w:rsid w:val="00BE4E34"/>
    <w:rsid w:val="00BE7263"/>
    <w:rsid w:val="00BF41F2"/>
    <w:rsid w:val="00C00295"/>
    <w:rsid w:val="00C0089F"/>
    <w:rsid w:val="00C1166E"/>
    <w:rsid w:val="00C118F3"/>
    <w:rsid w:val="00C12500"/>
    <w:rsid w:val="00C12A59"/>
    <w:rsid w:val="00C214C3"/>
    <w:rsid w:val="00C21BD6"/>
    <w:rsid w:val="00C25839"/>
    <w:rsid w:val="00C339B5"/>
    <w:rsid w:val="00C342EE"/>
    <w:rsid w:val="00C41E3D"/>
    <w:rsid w:val="00C53995"/>
    <w:rsid w:val="00C56DB9"/>
    <w:rsid w:val="00C57164"/>
    <w:rsid w:val="00C57752"/>
    <w:rsid w:val="00C63865"/>
    <w:rsid w:val="00C67F60"/>
    <w:rsid w:val="00C81898"/>
    <w:rsid w:val="00C87D27"/>
    <w:rsid w:val="00CA019D"/>
    <w:rsid w:val="00CA30E1"/>
    <w:rsid w:val="00CA4054"/>
    <w:rsid w:val="00CA4350"/>
    <w:rsid w:val="00CA56C8"/>
    <w:rsid w:val="00CB0088"/>
    <w:rsid w:val="00CB291F"/>
    <w:rsid w:val="00CB30F3"/>
    <w:rsid w:val="00CB518E"/>
    <w:rsid w:val="00CB6C86"/>
    <w:rsid w:val="00CC3406"/>
    <w:rsid w:val="00CC7FFA"/>
    <w:rsid w:val="00CD6CA3"/>
    <w:rsid w:val="00CE2593"/>
    <w:rsid w:val="00CE79CF"/>
    <w:rsid w:val="00CF3C6A"/>
    <w:rsid w:val="00CF6073"/>
    <w:rsid w:val="00D03D7D"/>
    <w:rsid w:val="00D044E2"/>
    <w:rsid w:val="00D2010D"/>
    <w:rsid w:val="00D262E5"/>
    <w:rsid w:val="00D271D1"/>
    <w:rsid w:val="00D27418"/>
    <w:rsid w:val="00D302EA"/>
    <w:rsid w:val="00D32BD2"/>
    <w:rsid w:val="00D403BA"/>
    <w:rsid w:val="00D43AFA"/>
    <w:rsid w:val="00D5166A"/>
    <w:rsid w:val="00D575A2"/>
    <w:rsid w:val="00D61A01"/>
    <w:rsid w:val="00D645CE"/>
    <w:rsid w:val="00D708B7"/>
    <w:rsid w:val="00D72AA7"/>
    <w:rsid w:val="00D831DE"/>
    <w:rsid w:val="00D85F45"/>
    <w:rsid w:val="00D936C6"/>
    <w:rsid w:val="00DA79FF"/>
    <w:rsid w:val="00DA7A88"/>
    <w:rsid w:val="00DA7EA2"/>
    <w:rsid w:val="00DB17D4"/>
    <w:rsid w:val="00DB491C"/>
    <w:rsid w:val="00DB7BF1"/>
    <w:rsid w:val="00DC24FF"/>
    <w:rsid w:val="00DC3FCD"/>
    <w:rsid w:val="00DC5912"/>
    <w:rsid w:val="00DD1814"/>
    <w:rsid w:val="00DD648B"/>
    <w:rsid w:val="00DE7BB2"/>
    <w:rsid w:val="00DF12B9"/>
    <w:rsid w:val="00DF6271"/>
    <w:rsid w:val="00DF7669"/>
    <w:rsid w:val="00E01BC1"/>
    <w:rsid w:val="00E21E96"/>
    <w:rsid w:val="00E24643"/>
    <w:rsid w:val="00E26702"/>
    <w:rsid w:val="00E36F5E"/>
    <w:rsid w:val="00E45AB4"/>
    <w:rsid w:val="00E54008"/>
    <w:rsid w:val="00E549C5"/>
    <w:rsid w:val="00E56888"/>
    <w:rsid w:val="00E56DC6"/>
    <w:rsid w:val="00E71CBE"/>
    <w:rsid w:val="00E71EE0"/>
    <w:rsid w:val="00E74144"/>
    <w:rsid w:val="00E76335"/>
    <w:rsid w:val="00E84CCC"/>
    <w:rsid w:val="00E86EA7"/>
    <w:rsid w:val="00E91C3B"/>
    <w:rsid w:val="00E957A3"/>
    <w:rsid w:val="00E96CC4"/>
    <w:rsid w:val="00E97937"/>
    <w:rsid w:val="00EA1F51"/>
    <w:rsid w:val="00EA28E8"/>
    <w:rsid w:val="00EA4922"/>
    <w:rsid w:val="00EB2B86"/>
    <w:rsid w:val="00EB4BD0"/>
    <w:rsid w:val="00EB6812"/>
    <w:rsid w:val="00EC5429"/>
    <w:rsid w:val="00ED17C4"/>
    <w:rsid w:val="00ED483F"/>
    <w:rsid w:val="00EE4218"/>
    <w:rsid w:val="00EF13F6"/>
    <w:rsid w:val="00EF2A2D"/>
    <w:rsid w:val="00EF5330"/>
    <w:rsid w:val="00F01EF8"/>
    <w:rsid w:val="00F04817"/>
    <w:rsid w:val="00F127CC"/>
    <w:rsid w:val="00F1522F"/>
    <w:rsid w:val="00F166F0"/>
    <w:rsid w:val="00F20CDE"/>
    <w:rsid w:val="00F245F2"/>
    <w:rsid w:val="00F25066"/>
    <w:rsid w:val="00F35359"/>
    <w:rsid w:val="00F36E34"/>
    <w:rsid w:val="00F42CA5"/>
    <w:rsid w:val="00F4727E"/>
    <w:rsid w:val="00F475FC"/>
    <w:rsid w:val="00F55B83"/>
    <w:rsid w:val="00F64689"/>
    <w:rsid w:val="00F656BD"/>
    <w:rsid w:val="00F657E2"/>
    <w:rsid w:val="00F65979"/>
    <w:rsid w:val="00F67CD4"/>
    <w:rsid w:val="00F76260"/>
    <w:rsid w:val="00F82A76"/>
    <w:rsid w:val="00F82B8A"/>
    <w:rsid w:val="00F82D20"/>
    <w:rsid w:val="00F8526D"/>
    <w:rsid w:val="00F953E1"/>
    <w:rsid w:val="00FA67B6"/>
    <w:rsid w:val="00FB36AB"/>
    <w:rsid w:val="00FB4345"/>
    <w:rsid w:val="00FB5CA0"/>
    <w:rsid w:val="00FC4290"/>
    <w:rsid w:val="00FD0815"/>
    <w:rsid w:val="00FD1122"/>
    <w:rsid w:val="00FD3841"/>
    <w:rsid w:val="00FD45E6"/>
    <w:rsid w:val="00FE05F2"/>
    <w:rsid w:val="00FF456A"/>
    <w:rsid w:val="00FF6908"/>
    <w:rsid w:val="00FF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sz w:val="4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40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outlineLvl w:val="2"/>
    </w:pPr>
    <w:rPr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325BA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30">
    <w:name w:val="Основной шрифт абзаца3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20">
    <w:name w:val="Основной шрифт абзаца2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10">
    <w:name w:val="Основной шрифт абзаца1"/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character" w:styleId="a6">
    <w:name w:val="Hyperlink"/>
    <w:rPr>
      <w:color w:val="000080"/>
      <w:u w:val="single"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7">
    <w:name w:val="List"/>
    <w:basedOn w:val="a1"/>
    <w:rPr>
      <w:rFonts w:cs="Tahoma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styleId="a8">
    <w:name w:val="Title"/>
    <w:basedOn w:val="a0"/>
    <w:next w:val="a9"/>
    <w:qFormat/>
  </w:style>
  <w:style w:type="paragraph" w:styleId="a9">
    <w:name w:val="Subtitle"/>
    <w:basedOn w:val="a0"/>
    <w:next w:val="a1"/>
    <w:qFormat/>
    <w:pPr>
      <w:jc w:val="center"/>
    </w:pPr>
    <w:rPr>
      <w:i/>
      <w:iCs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1"/>
      <w:sz w:val="28"/>
      <w:szCs w:val="28"/>
      <w:lang w:eastAsia="ar-SA"/>
    </w:rPr>
  </w:style>
  <w:style w:type="paragraph" w:customStyle="1" w:styleId="13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08"/>
      <w:jc w:val="both"/>
    </w:pPr>
    <w:rPr>
      <w:color w:val="CC99FF"/>
      <w:sz w:val="28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d">
    <w:name w:val="Normal (Web)"/>
    <w:basedOn w:val="a"/>
    <w:pPr>
      <w:suppressAutoHyphens w:val="0"/>
      <w:spacing w:before="280" w:after="119"/>
    </w:pPr>
  </w:style>
  <w:style w:type="paragraph" w:customStyle="1" w:styleId="ConsPlusTitle">
    <w:name w:val="ConsPlusTitle"/>
    <w:pPr>
      <w:suppressAutoHyphens/>
      <w:autoSpaceDE w:val="0"/>
    </w:pPr>
    <w:rPr>
      <w:rFonts w:eastAsia="Calibri" w:cs="Calibri"/>
      <w:b/>
      <w:bCs/>
      <w:sz w:val="28"/>
      <w:szCs w:val="28"/>
      <w:lang w:eastAsia="ar-SA"/>
    </w:rPr>
  </w:style>
  <w:style w:type="paragraph" w:styleId="ae">
    <w:name w:val="Document Map"/>
    <w:basedOn w:val="a"/>
    <w:semiHidden/>
    <w:rsid w:val="00A611E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40">
    <w:name w:val="Заголовок 4 Знак"/>
    <w:link w:val="4"/>
    <w:semiHidden/>
    <w:rsid w:val="00325BAD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styleId="af">
    <w:name w:val="No Spacing"/>
    <w:uiPriority w:val="1"/>
    <w:qFormat/>
    <w:rsid w:val="006765F0"/>
    <w:pPr>
      <w:widowControl w:val="0"/>
      <w:jc w:val="both"/>
    </w:pPr>
    <w:rPr>
      <w:sz w:val="28"/>
    </w:rPr>
  </w:style>
  <w:style w:type="paragraph" w:styleId="af0">
    <w:name w:val="header"/>
    <w:basedOn w:val="a"/>
    <w:link w:val="af1"/>
    <w:rsid w:val="00BC3E6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2"/>
    <w:link w:val="af0"/>
    <w:rsid w:val="00BC3E6C"/>
    <w:rPr>
      <w:kern w:val="1"/>
      <w:sz w:val="24"/>
      <w:szCs w:val="24"/>
      <w:lang w:eastAsia="ar-SA"/>
    </w:rPr>
  </w:style>
  <w:style w:type="paragraph" w:styleId="af2">
    <w:name w:val="footer"/>
    <w:basedOn w:val="a"/>
    <w:link w:val="af3"/>
    <w:rsid w:val="00BC3E6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2"/>
    <w:link w:val="af2"/>
    <w:rsid w:val="00BC3E6C"/>
    <w:rPr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sz w:val="4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40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outlineLvl w:val="2"/>
    </w:pPr>
    <w:rPr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325BA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30">
    <w:name w:val="Основной шрифт абзаца3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20">
    <w:name w:val="Основной шрифт абзаца2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10">
    <w:name w:val="Основной шрифт абзаца1"/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character" w:styleId="a6">
    <w:name w:val="Hyperlink"/>
    <w:rPr>
      <w:color w:val="000080"/>
      <w:u w:val="single"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7">
    <w:name w:val="List"/>
    <w:basedOn w:val="a1"/>
    <w:rPr>
      <w:rFonts w:cs="Tahoma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styleId="a8">
    <w:name w:val="Title"/>
    <w:basedOn w:val="a0"/>
    <w:next w:val="a9"/>
    <w:qFormat/>
  </w:style>
  <w:style w:type="paragraph" w:styleId="a9">
    <w:name w:val="Subtitle"/>
    <w:basedOn w:val="a0"/>
    <w:next w:val="a1"/>
    <w:qFormat/>
    <w:pPr>
      <w:jc w:val="center"/>
    </w:pPr>
    <w:rPr>
      <w:i/>
      <w:iCs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1"/>
      <w:sz w:val="28"/>
      <w:szCs w:val="28"/>
      <w:lang w:eastAsia="ar-SA"/>
    </w:rPr>
  </w:style>
  <w:style w:type="paragraph" w:customStyle="1" w:styleId="13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08"/>
      <w:jc w:val="both"/>
    </w:pPr>
    <w:rPr>
      <w:color w:val="CC99FF"/>
      <w:sz w:val="28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d">
    <w:name w:val="Normal (Web)"/>
    <w:basedOn w:val="a"/>
    <w:pPr>
      <w:suppressAutoHyphens w:val="0"/>
      <w:spacing w:before="280" w:after="119"/>
    </w:pPr>
  </w:style>
  <w:style w:type="paragraph" w:customStyle="1" w:styleId="ConsPlusTitle">
    <w:name w:val="ConsPlusTitle"/>
    <w:pPr>
      <w:suppressAutoHyphens/>
      <w:autoSpaceDE w:val="0"/>
    </w:pPr>
    <w:rPr>
      <w:rFonts w:eastAsia="Calibri" w:cs="Calibri"/>
      <w:b/>
      <w:bCs/>
      <w:sz w:val="28"/>
      <w:szCs w:val="28"/>
      <w:lang w:eastAsia="ar-SA"/>
    </w:rPr>
  </w:style>
  <w:style w:type="paragraph" w:styleId="ae">
    <w:name w:val="Document Map"/>
    <w:basedOn w:val="a"/>
    <w:semiHidden/>
    <w:rsid w:val="00A611E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40">
    <w:name w:val="Заголовок 4 Знак"/>
    <w:link w:val="4"/>
    <w:semiHidden/>
    <w:rsid w:val="00325BAD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styleId="af">
    <w:name w:val="No Spacing"/>
    <w:uiPriority w:val="1"/>
    <w:qFormat/>
    <w:rsid w:val="006765F0"/>
    <w:pPr>
      <w:widowControl w:val="0"/>
      <w:jc w:val="both"/>
    </w:pPr>
    <w:rPr>
      <w:sz w:val="28"/>
    </w:rPr>
  </w:style>
  <w:style w:type="paragraph" w:styleId="af0">
    <w:name w:val="header"/>
    <w:basedOn w:val="a"/>
    <w:link w:val="af1"/>
    <w:rsid w:val="00BC3E6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2"/>
    <w:link w:val="af0"/>
    <w:rsid w:val="00BC3E6C"/>
    <w:rPr>
      <w:kern w:val="1"/>
      <w:sz w:val="24"/>
      <w:szCs w:val="24"/>
      <w:lang w:eastAsia="ar-SA"/>
    </w:rPr>
  </w:style>
  <w:style w:type="paragraph" w:styleId="af2">
    <w:name w:val="footer"/>
    <w:basedOn w:val="a"/>
    <w:link w:val="af3"/>
    <w:rsid w:val="00BC3E6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2"/>
    <w:link w:val="af2"/>
    <w:rsid w:val="00BC3E6C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358105-0C8B-4A94-B0D1-2545E42F0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18</Pages>
  <Words>6242</Words>
  <Characters>35582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Распределение бюджетных ассигнований по расходам на 2008год по разделам,подразделам,,целевым  целевым и экономическим статьям</vt:lpstr>
    </vt:vector>
  </TitlesOfParts>
  <Company>Home</Company>
  <LinksUpToDate>false</LinksUpToDate>
  <CharactersWithSpaces>41741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Распределение бюджетных ассигнований по расходам на 2008год по разделам,подразделам,,целевым  целевым и экономическим статьям</dc:title>
  <dc:creator>Гл. бухгалтер</dc:creator>
  <cp:lastModifiedBy>AJKH</cp:lastModifiedBy>
  <cp:revision>12</cp:revision>
  <cp:lastPrinted>2023-12-29T08:14:00Z</cp:lastPrinted>
  <dcterms:created xsi:type="dcterms:W3CDTF">2023-12-28T13:16:00Z</dcterms:created>
  <dcterms:modified xsi:type="dcterms:W3CDTF">2024-01-15T08:35:00Z</dcterms:modified>
</cp:coreProperties>
</file>